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0D61" w14:textId="75702569" w:rsidR="00F476EE" w:rsidRPr="008C7F5B" w:rsidRDefault="00F476EE" w:rsidP="000112B6">
      <w:pPr>
        <w:pStyle w:val="Heading1"/>
        <w:jc w:val="center"/>
      </w:pPr>
      <w:r w:rsidRPr="008C7F5B">
        <w:t>Personal Relationships Policy</w:t>
      </w:r>
    </w:p>
    <w:p w14:paraId="7F033507" w14:textId="357AC7CE" w:rsidR="0000029B" w:rsidRPr="008C7F5B" w:rsidRDefault="0000029B" w:rsidP="000112B6">
      <w:pPr>
        <w:pStyle w:val="Heading1"/>
        <w:jc w:val="center"/>
      </w:pPr>
      <w:r w:rsidRPr="008C7F5B">
        <w:t>Staff and Students</w:t>
      </w:r>
    </w:p>
    <w:p w14:paraId="10751E2E" w14:textId="4C770770" w:rsidR="00F476EE" w:rsidRPr="008C7F5B" w:rsidRDefault="00F476EE" w:rsidP="00F476EE">
      <w:pPr>
        <w:spacing w:before="0"/>
        <w:ind w:left="0" w:firstLine="0"/>
        <w:jc w:val="center"/>
      </w:pPr>
    </w:p>
    <w:p w14:paraId="78137950" w14:textId="77777777" w:rsidR="00F476EE" w:rsidRPr="008C7F5B" w:rsidRDefault="00F476EE" w:rsidP="000112B6">
      <w:pPr>
        <w:pStyle w:val="Heading2"/>
        <w:numPr>
          <w:ilvl w:val="0"/>
          <w:numId w:val="38"/>
        </w:numPr>
      </w:pPr>
      <w:r w:rsidRPr="008C7F5B">
        <w:t>Introduction</w:t>
      </w:r>
    </w:p>
    <w:p w14:paraId="1E21F185" w14:textId="77777777" w:rsidR="00F476EE" w:rsidRPr="008C7F5B" w:rsidRDefault="00F476EE" w:rsidP="0062413A">
      <w:pPr>
        <w:spacing w:before="0"/>
        <w:ind w:left="0" w:firstLine="0"/>
        <w:jc w:val="left"/>
      </w:pPr>
    </w:p>
    <w:p w14:paraId="1D735ECB" w14:textId="35424CB7" w:rsidR="00F476EE" w:rsidRPr="008C7F5B" w:rsidRDefault="00F476EE" w:rsidP="0062413A">
      <w:pPr>
        <w:spacing w:before="0"/>
        <w:ind w:left="0" w:firstLine="0"/>
        <w:jc w:val="left"/>
      </w:pPr>
      <w:r w:rsidRPr="008C7F5B">
        <w:t xml:space="preserve">The University of Aberdeen </w:t>
      </w:r>
      <w:r w:rsidR="00712A00" w:rsidRPr="008C7F5B">
        <w:t>recognises that s</w:t>
      </w:r>
      <w:r w:rsidRPr="008C7F5B">
        <w:t>ocial relationships play an important role in helping staff and students feel part of the wider University community</w:t>
      </w:r>
      <w:r w:rsidR="00712A00" w:rsidRPr="008C7F5B">
        <w:t xml:space="preserve"> and respects the right of all its staff and students to a private life</w:t>
      </w:r>
      <w:r w:rsidRPr="008C7F5B">
        <w:t xml:space="preserve">.  </w:t>
      </w:r>
      <w:r w:rsidR="00FC7304" w:rsidRPr="008C7F5B">
        <w:t xml:space="preserve">However, the University also </w:t>
      </w:r>
      <w:r w:rsidR="00BC2298" w:rsidRPr="008C7F5B">
        <w:t xml:space="preserve">recognises </w:t>
      </w:r>
      <w:r w:rsidR="00FC7304" w:rsidRPr="008C7F5B">
        <w:t xml:space="preserve">that staff </w:t>
      </w:r>
      <w:r w:rsidR="00BC2298" w:rsidRPr="008C7F5B">
        <w:t xml:space="preserve">hold a position of authority relative to students </w:t>
      </w:r>
      <w:r w:rsidR="006B2924" w:rsidRPr="008C7F5B">
        <w:t xml:space="preserve">which makes it necessary </w:t>
      </w:r>
      <w:r w:rsidRPr="008C7F5B">
        <w:t xml:space="preserve">to ensure that these relationships are appropriate and to protect against any potential abuse of power or misconduct, whether real or perceived.  </w:t>
      </w:r>
    </w:p>
    <w:p w14:paraId="42F34180" w14:textId="77777777" w:rsidR="00A42139" w:rsidRPr="008C7F5B" w:rsidRDefault="00A42139" w:rsidP="0062413A">
      <w:pPr>
        <w:spacing w:before="0"/>
        <w:ind w:left="0" w:firstLine="0"/>
        <w:jc w:val="left"/>
      </w:pPr>
    </w:p>
    <w:p w14:paraId="16396039" w14:textId="0D1CBDCA" w:rsidR="00FD16F4" w:rsidRPr="008C7F5B" w:rsidRDefault="00F476EE" w:rsidP="0062413A">
      <w:pPr>
        <w:spacing w:before="0"/>
        <w:ind w:left="0" w:firstLine="0"/>
        <w:jc w:val="left"/>
      </w:pPr>
      <w:r w:rsidRPr="008C7F5B">
        <w:t xml:space="preserve">This policy </w:t>
      </w:r>
      <w:r w:rsidR="00FD16F4" w:rsidRPr="008C7F5B">
        <w:t>provides guidance to ensure that professional boundaries are maintained</w:t>
      </w:r>
      <w:r w:rsidR="00B66732" w:rsidRPr="008C7F5B">
        <w:t>, to ensure the safety and wellbeing of all members of the University community,</w:t>
      </w:r>
      <w:r w:rsidR="00FD16F4" w:rsidRPr="008C7F5B">
        <w:t xml:space="preserve"> and to reduce the opportunity for conflicts of interest to arise, real or perceived, which could disrupt the working environment.</w:t>
      </w:r>
    </w:p>
    <w:p w14:paraId="5421D5E0" w14:textId="77777777" w:rsidR="00FD16F4" w:rsidRPr="008C7F5B" w:rsidRDefault="00FD16F4" w:rsidP="0062413A">
      <w:pPr>
        <w:spacing w:before="0"/>
        <w:ind w:left="0" w:firstLine="0"/>
        <w:jc w:val="left"/>
      </w:pPr>
    </w:p>
    <w:p w14:paraId="51132FA4" w14:textId="28E1D662" w:rsidR="00FD16F4" w:rsidRPr="008C7F5B" w:rsidRDefault="00FD16F4" w:rsidP="0062413A">
      <w:pPr>
        <w:spacing w:before="0"/>
        <w:ind w:left="0" w:firstLine="0"/>
        <w:jc w:val="left"/>
      </w:pPr>
      <w:r w:rsidRPr="008C7F5B">
        <w:t xml:space="preserve">Intimate relationships between staff </w:t>
      </w:r>
      <w:r w:rsidR="00210D03" w:rsidRPr="008C7F5B">
        <w:t xml:space="preserve">in a position of trust </w:t>
      </w:r>
      <w:r w:rsidRPr="008C7F5B">
        <w:t xml:space="preserve">and students who are under the age of 18, or classed as </w:t>
      </w:r>
      <w:r w:rsidR="000C5B32" w:rsidRPr="008C7F5B">
        <w:t xml:space="preserve">a </w:t>
      </w:r>
      <w:r w:rsidRPr="008C7F5B">
        <w:t>vulnerable</w:t>
      </w:r>
      <w:r w:rsidR="000C5B32" w:rsidRPr="008C7F5B">
        <w:t xml:space="preserve"> adult</w:t>
      </w:r>
      <w:r w:rsidRPr="008C7F5B">
        <w:t xml:space="preserve">, are prohibited </w:t>
      </w:r>
      <w:r w:rsidR="000C5B32" w:rsidRPr="008C7F5B">
        <w:t>by this policy</w:t>
      </w:r>
      <w:r w:rsidR="00D93FD5" w:rsidRPr="008C7F5B">
        <w:t xml:space="preserve"> and </w:t>
      </w:r>
      <w:r w:rsidR="00F70BCE" w:rsidRPr="008C7F5B">
        <w:t xml:space="preserve">are </w:t>
      </w:r>
      <w:r w:rsidR="00D93FD5" w:rsidRPr="008C7F5B">
        <w:t>against the law</w:t>
      </w:r>
      <w:r w:rsidR="000C5B32" w:rsidRPr="008C7F5B">
        <w:t>.</w:t>
      </w:r>
    </w:p>
    <w:p w14:paraId="32F42D31" w14:textId="51563008" w:rsidR="000C5B32" w:rsidRPr="008C7F5B" w:rsidRDefault="000C5B32" w:rsidP="0062413A">
      <w:pPr>
        <w:spacing w:before="0"/>
        <w:ind w:left="0" w:firstLine="0"/>
        <w:jc w:val="left"/>
      </w:pPr>
    </w:p>
    <w:p w14:paraId="2A12EF8F" w14:textId="4389FE47" w:rsidR="000C5B32" w:rsidRPr="008C7F5B" w:rsidRDefault="000C5B32" w:rsidP="0062413A">
      <w:pPr>
        <w:spacing w:before="0"/>
        <w:ind w:left="0" w:firstLine="0"/>
        <w:jc w:val="left"/>
      </w:pPr>
      <w:r w:rsidRPr="008C7F5B">
        <w:t>Intimate relationships between staff and students where the staff member has a professional connection with or responsibility over the student are prohibited by this policy.</w:t>
      </w:r>
    </w:p>
    <w:p w14:paraId="264DA687" w14:textId="77777777" w:rsidR="00FD16F4" w:rsidRPr="008C7F5B" w:rsidRDefault="00FD16F4" w:rsidP="0062413A">
      <w:pPr>
        <w:spacing w:before="0"/>
        <w:ind w:left="0" w:firstLine="0"/>
        <w:jc w:val="left"/>
      </w:pPr>
    </w:p>
    <w:p w14:paraId="518D6843" w14:textId="4FB45464" w:rsidR="00F476EE" w:rsidRPr="008C7F5B" w:rsidRDefault="00A42139" w:rsidP="0062413A">
      <w:pPr>
        <w:spacing w:before="0"/>
        <w:ind w:left="0" w:firstLine="0"/>
        <w:jc w:val="left"/>
      </w:pPr>
      <w:r w:rsidRPr="008C7F5B">
        <w:t>The University strongly discourages</w:t>
      </w:r>
      <w:r w:rsidR="009F0759" w:rsidRPr="008C7F5B">
        <w:t xml:space="preserve"> all</w:t>
      </w:r>
      <w:r w:rsidRPr="008C7F5B">
        <w:t xml:space="preserve"> </w:t>
      </w:r>
      <w:r w:rsidR="000C5B32" w:rsidRPr="008C7F5B">
        <w:t xml:space="preserve">other </w:t>
      </w:r>
      <w:r w:rsidRPr="008C7F5B">
        <w:t>intimate relationships be</w:t>
      </w:r>
      <w:r w:rsidR="006A5B81" w:rsidRPr="008C7F5B">
        <w:t>tween</w:t>
      </w:r>
      <w:r w:rsidRPr="008C7F5B">
        <w:t xml:space="preserve"> staff and students.</w:t>
      </w:r>
      <w:r w:rsidR="009F0759" w:rsidRPr="008C7F5B">
        <w:t xml:space="preserve"> </w:t>
      </w:r>
      <w:proofErr w:type="gramStart"/>
      <w:r w:rsidR="008A72CE" w:rsidRPr="008C7F5B">
        <w:t>Any abuse of power</w:t>
      </w:r>
      <w:r w:rsidR="00F82FD7" w:rsidRPr="008C7F5B">
        <w:t>,</w:t>
      </w:r>
      <w:proofErr w:type="gramEnd"/>
      <w:r w:rsidR="00836A6B" w:rsidRPr="008C7F5B">
        <w:t xml:space="preserve"> </w:t>
      </w:r>
      <w:r w:rsidR="006B2924" w:rsidRPr="008C7F5B">
        <w:t xml:space="preserve">exploited consent, </w:t>
      </w:r>
      <w:r w:rsidR="00836A6B" w:rsidRPr="008C7F5B">
        <w:t>sexual misconduct</w:t>
      </w:r>
      <w:r w:rsidR="008A72CE" w:rsidRPr="008C7F5B">
        <w:t>,</w:t>
      </w:r>
      <w:r w:rsidR="00F82FD7" w:rsidRPr="008C7F5B">
        <w:t xml:space="preserve"> </w:t>
      </w:r>
      <w:r w:rsidR="006B2924" w:rsidRPr="008C7F5B">
        <w:t xml:space="preserve">bias, favouritism, harassment, or victimisation </w:t>
      </w:r>
      <w:r w:rsidR="00F82FD7" w:rsidRPr="008C7F5B">
        <w:t>in respect of personal relationships</w:t>
      </w:r>
      <w:r w:rsidR="008A72CE" w:rsidRPr="008C7F5B">
        <w:t xml:space="preserve"> will not be tolerated within the University community.</w:t>
      </w:r>
      <w:r w:rsidR="00F476EE" w:rsidRPr="008C7F5B">
        <w:t xml:space="preserve">  </w:t>
      </w:r>
    </w:p>
    <w:p w14:paraId="38E5B253" w14:textId="77777777" w:rsidR="00F476EE" w:rsidRPr="008C7F5B" w:rsidRDefault="00F476EE" w:rsidP="0062413A">
      <w:pPr>
        <w:spacing w:before="0"/>
        <w:ind w:left="0" w:firstLine="0"/>
        <w:jc w:val="left"/>
      </w:pPr>
    </w:p>
    <w:p w14:paraId="01893921" w14:textId="5AB8C182" w:rsidR="00F476EE" w:rsidRPr="008C7F5B" w:rsidRDefault="00F476EE" w:rsidP="0062413A">
      <w:pPr>
        <w:spacing w:before="0"/>
        <w:ind w:left="0" w:firstLine="0"/>
        <w:jc w:val="left"/>
      </w:pPr>
      <w:r w:rsidRPr="008C7F5B">
        <w:t xml:space="preserve">This policy also supports an environment which facilitates and encourages the prompt reporting of inappropriate behaviour. The Dignity at Work and Study Policy underpins the content of this policy as does the </w:t>
      </w:r>
      <w:r w:rsidRPr="00EE650B">
        <w:t>Staff Code of Conduct.</w:t>
      </w:r>
    </w:p>
    <w:p w14:paraId="08615E84" w14:textId="77777777" w:rsidR="00F476EE" w:rsidRPr="008C7F5B" w:rsidRDefault="00F476EE" w:rsidP="00F476EE">
      <w:pPr>
        <w:spacing w:before="0"/>
        <w:ind w:left="0" w:firstLine="0"/>
      </w:pPr>
    </w:p>
    <w:p w14:paraId="1A7391EC" w14:textId="77777777" w:rsidR="00F476EE" w:rsidRPr="008C7F5B" w:rsidRDefault="00F476EE" w:rsidP="000112B6">
      <w:pPr>
        <w:pStyle w:val="Heading2"/>
        <w:numPr>
          <w:ilvl w:val="0"/>
          <w:numId w:val="38"/>
        </w:numPr>
      </w:pPr>
      <w:r w:rsidRPr="008C7F5B">
        <w:t>Scope</w:t>
      </w:r>
    </w:p>
    <w:p w14:paraId="5EB1D0E7" w14:textId="77777777" w:rsidR="00F476EE" w:rsidRPr="008C7F5B" w:rsidRDefault="00F476EE" w:rsidP="00F476EE">
      <w:pPr>
        <w:spacing w:before="0"/>
        <w:ind w:left="0" w:firstLine="0"/>
      </w:pPr>
    </w:p>
    <w:p w14:paraId="66A81F05" w14:textId="1E002598" w:rsidR="00F476EE" w:rsidRDefault="00F476EE" w:rsidP="0062413A">
      <w:pPr>
        <w:spacing w:before="0"/>
        <w:ind w:left="0" w:firstLine="0"/>
        <w:jc w:val="left"/>
      </w:pPr>
      <w:r w:rsidRPr="008C7F5B">
        <w:t>This policy is applicable to all staff and students within the University</w:t>
      </w:r>
      <w:r w:rsidR="00682041" w:rsidRPr="008C7F5B">
        <w:t>, regardless of whether those involved in a personal relationship work within the same team, department, office or geographical location</w:t>
      </w:r>
      <w:r w:rsidRPr="008C7F5B">
        <w:t>.</w:t>
      </w:r>
      <w:r w:rsidR="006A58BD" w:rsidRPr="008C7F5B">
        <w:t xml:space="preserve">  If staff are also undertaking a course of study at this University, they will be treated as</w:t>
      </w:r>
      <w:r w:rsidR="003C5E81" w:rsidRPr="008C7F5B">
        <w:t xml:space="preserve"> a</w:t>
      </w:r>
      <w:r w:rsidR="006A58BD" w:rsidRPr="008C7F5B">
        <w:t xml:space="preserve"> </w:t>
      </w:r>
      <w:r w:rsidR="003C5E81" w:rsidRPr="008C7F5B">
        <w:t xml:space="preserve">member of </w:t>
      </w:r>
      <w:r w:rsidR="006A58BD" w:rsidRPr="008C7F5B">
        <w:t>staff for the purposes of this policy</w:t>
      </w:r>
      <w:r w:rsidR="00554CC1">
        <w:t xml:space="preserve">.  </w:t>
      </w:r>
      <w:r w:rsidR="005A0741" w:rsidRPr="008C7F5B">
        <w:t xml:space="preserve">PGR students who are employed temporarily as staff, including demonstrators, are </w:t>
      </w:r>
      <w:r w:rsidR="003C5E81" w:rsidRPr="008C7F5B">
        <w:t xml:space="preserve">normally </w:t>
      </w:r>
      <w:r w:rsidR="005A0741" w:rsidRPr="008C7F5B">
        <w:t>covered under this policy as staff</w:t>
      </w:r>
      <w:r w:rsidR="003C5E81" w:rsidRPr="008C7F5B">
        <w:t xml:space="preserve"> for the duration of their employment.  However, in the event that a PGR student is in a relationship with a member of staff, the PGR student will be </w:t>
      </w:r>
      <w:r w:rsidR="00BB05B4" w:rsidRPr="008C7F5B">
        <w:t>classed as student for the purposes of this policy</w:t>
      </w:r>
      <w:r w:rsidR="008C7F5B">
        <w:t>.</w:t>
      </w:r>
    </w:p>
    <w:p w14:paraId="2173A6E4" w14:textId="77777777" w:rsidR="008C7F5B" w:rsidRPr="008C7F5B" w:rsidRDefault="008C7F5B" w:rsidP="00F476EE">
      <w:pPr>
        <w:spacing w:before="0"/>
        <w:ind w:left="0" w:firstLine="0"/>
      </w:pPr>
    </w:p>
    <w:p w14:paraId="51A0DD4F" w14:textId="77777777" w:rsidR="00F476EE" w:rsidRPr="008C7F5B" w:rsidRDefault="00F476EE" w:rsidP="000112B6">
      <w:pPr>
        <w:pStyle w:val="Heading2"/>
        <w:numPr>
          <w:ilvl w:val="0"/>
          <w:numId w:val="38"/>
        </w:numPr>
      </w:pPr>
      <w:r w:rsidRPr="008C7F5B">
        <w:t>Definitions</w:t>
      </w:r>
    </w:p>
    <w:p w14:paraId="23570468" w14:textId="77777777" w:rsidR="00F476EE" w:rsidRPr="008C7F5B" w:rsidRDefault="00F476EE" w:rsidP="00F476EE">
      <w:pPr>
        <w:spacing w:before="0"/>
        <w:ind w:left="0" w:firstLine="0"/>
      </w:pPr>
    </w:p>
    <w:p w14:paraId="5C50C20D" w14:textId="76075936" w:rsidR="00F476EE" w:rsidRPr="008C7F5B" w:rsidRDefault="00F476EE" w:rsidP="0062413A">
      <w:pPr>
        <w:spacing w:before="0"/>
        <w:ind w:left="0" w:firstLine="0"/>
        <w:jc w:val="left"/>
      </w:pPr>
      <w:r w:rsidRPr="008C7F5B">
        <w:t>The personal relationships which are covered by this policy include</w:t>
      </w:r>
      <w:r w:rsidR="00DD6158" w:rsidRPr="008C7F5B">
        <w:t xml:space="preserve"> but are not limited to</w:t>
      </w:r>
      <w:r w:rsidRPr="008C7F5B">
        <w:t>:</w:t>
      </w:r>
    </w:p>
    <w:p w14:paraId="21315660" w14:textId="12F6572B" w:rsidR="00F476EE" w:rsidRPr="008C7F5B" w:rsidRDefault="00F476EE" w:rsidP="0062413A">
      <w:pPr>
        <w:spacing w:before="0"/>
        <w:ind w:left="0" w:firstLine="0"/>
        <w:jc w:val="left"/>
      </w:pPr>
      <w:r w:rsidRPr="008C7F5B">
        <w:rPr>
          <w:b/>
          <w:bCs/>
        </w:rPr>
        <w:t>Family</w:t>
      </w:r>
      <w:r w:rsidRPr="008C7F5B">
        <w:t xml:space="preserve"> – family relationships, including </w:t>
      </w:r>
      <w:r w:rsidR="00DD6158" w:rsidRPr="008C7F5B">
        <w:t>where people are or were married, in civil partnerships or living together.</w:t>
      </w:r>
    </w:p>
    <w:p w14:paraId="7CCB58B1" w14:textId="62C959AC" w:rsidR="00F476EE" w:rsidRPr="008C7F5B" w:rsidRDefault="00F476EE" w:rsidP="0062413A">
      <w:pPr>
        <w:spacing w:before="0"/>
        <w:ind w:left="0" w:firstLine="0"/>
        <w:jc w:val="left"/>
      </w:pPr>
      <w:r w:rsidRPr="008C7F5B">
        <w:rPr>
          <w:b/>
          <w:bCs/>
        </w:rPr>
        <w:t>Social</w:t>
      </w:r>
      <w:r w:rsidRPr="008C7F5B">
        <w:t xml:space="preserve"> – close family friends or close personal friendships which </w:t>
      </w:r>
      <w:r w:rsidR="00811B15" w:rsidRPr="008C7F5B">
        <w:t xml:space="preserve">may </w:t>
      </w:r>
      <w:r w:rsidRPr="008C7F5B">
        <w:t>involve frequent engagement in activities unrelated to the workplace or study</w:t>
      </w:r>
      <w:r w:rsidR="00DD6158" w:rsidRPr="008C7F5B">
        <w:t>.</w:t>
      </w:r>
    </w:p>
    <w:p w14:paraId="20168ADE" w14:textId="12A6D592" w:rsidR="00F476EE" w:rsidRPr="008C7F5B" w:rsidRDefault="00F476EE" w:rsidP="0062413A">
      <w:pPr>
        <w:spacing w:before="0"/>
        <w:ind w:left="0" w:firstLine="0"/>
        <w:jc w:val="left"/>
      </w:pPr>
      <w:r w:rsidRPr="008C7F5B">
        <w:rPr>
          <w:b/>
          <w:bCs/>
        </w:rPr>
        <w:t>Financial/Business</w:t>
      </w:r>
      <w:r w:rsidRPr="008C7F5B">
        <w:t xml:space="preserve"> – these include where one party is dependent upon another, e.g. landlord</w:t>
      </w:r>
      <w:r w:rsidR="00DD6158" w:rsidRPr="008C7F5B">
        <w:t>/tenant relationship.</w:t>
      </w:r>
    </w:p>
    <w:p w14:paraId="1BDA3733" w14:textId="3EE5C376" w:rsidR="00F476EE" w:rsidRPr="008C7F5B" w:rsidRDefault="00C60E77" w:rsidP="0062413A">
      <w:pPr>
        <w:spacing w:before="0"/>
        <w:ind w:left="0" w:firstLine="0"/>
        <w:jc w:val="left"/>
      </w:pPr>
      <w:r w:rsidRPr="008C7F5B">
        <w:rPr>
          <w:b/>
          <w:bCs/>
        </w:rPr>
        <w:t>Intimate</w:t>
      </w:r>
      <w:r w:rsidR="00F476EE" w:rsidRPr="008C7F5B">
        <w:t xml:space="preserve"> – any one off or ongoing</w:t>
      </w:r>
      <w:r w:rsidR="006D37BB" w:rsidRPr="008C7F5B">
        <w:t xml:space="preserve"> emotional</w:t>
      </w:r>
      <w:r w:rsidR="00F476EE" w:rsidRPr="008C7F5B">
        <w:t xml:space="preserve">, </w:t>
      </w:r>
      <w:r w:rsidRPr="008C7F5B">
        <w:t>romantic</w:t>
      </w:r>
      <w:r w:rsidR="00931B74" w:rsidRPr="008C7F5B">
        <w:t xml:space="preserve"> or</w:t>
      </w:r>
      <w:r w:rsidRPr="008C7F5B">
        <w:t xml:space="preserve"> </w:t>
      </w:r>
      <w:r w:rsidR="00F476EE" w:rsidRPr="008C7F5B">
        <w:t>sexual</w:t>
      </w:r>
      <w:r w:rsidR="00931B74" w:rsidRPr="008C7F5B">
        <w:t xml:space="preserve"> relationship </w:t>
      </w:r>
      <w:r w:rsidR="006D37BB" w:rsidRPr="008C7F5B">
        <w:t>which</w:t>
      </w:r>
      <w:r w:rsidR="00931B74" w:rsidRPr="008C7F5B">
        <w:t xml:space="preserve"> go</w:t>
      </w:r>
      <w:r w:rsidR="006D37BB" w:rsidRPr="008C7F5B">
        <w:t>es</w:t>
      </w:r>
      <w:r w:rsidR="00931B74" w:rsidRPr="008C7F5B">
        <w:t xml:space="preserve"> beyond the bounds of a normal working</w:t>
      </w:r>
      <w:r w:rsidR="00811B15" w:rsidRPr="008C7F5B">
        <w:t xml:space="preserve"> or </w:t>
      </w:r>
      <w:r w:rsidR="008C7F5B">
        <w:t>s</w:t>
      </w:r>
      <w:r w:rsidR="00811B15" w:rsidRPr="008C7F5B">
        <w:t>ocial</w:t>
      </w:r>
      <w:r w:rsidR="00931B74" w:rsidRPr="008C7F5B">
        <w:t xml:space="preserve"> relationship</w:t>
      </w:r>
      <w:r w:rsidR="006D37BB" w:rsidRPr="008C7F5B">
        <w:t>.</w:t>
      </w:r>
      <w:r w:rsidR="00554CC1">
        <w:t xml:space="preserve">  </w:t>
      </w:r>
      <w:r w:rsidR="00554CC1" w:rsidRPr="008C7F5B">
        <w:t>This applies whether the relationship is conducted in person or remotely, for example via social media, e-mail or text messaging.</w:t>
      </w:r>
      <w:r w:rsidR="00554CC1">
        <w:t xml:space="preserve">  </w:t>
      </w:r>
      <w:r w:rsidR="00811B15" w:rsidRPr="008C7F5B">
        <w:t>For the avoidance of doubt</w:t>
      </w:r>
      <w:r w:rsidR="00394ABE" w:rsidRPr="008C7F5B">
        <w:t xml:space="preserve"> relationships involving </w:t>
      </w:r>
      <w:r w:rsidR="00811B15" w:rsidRPr="008C7F5B">
        <w:t>marriage, civil partnership or co-habit</w:t>
      </w:r>
      <w:r w:rsidR="00394ABE" w:rsidRPr="008C7F5B">
        <w:t>ation</w:t>
      </w:r>
      <w:r w:rsidR="00811B15" w:rsidRPr="008C7F5B">
        <w:t xml:space="preserve"> would always be considered intimate</w:t>
      </w:r>
      <w:r w:rsidR="00394ABE" w:rsidRPr="008C7F5B">
        <w:t xml:space="preserve"> for the purposes of this policy</w:t>
      </w:r>
      <w:r w:rsidR="00811B15" w:rsidRPr="008C7F5B">
        <w:t>.</w:t>
      </w:r>
      <w:r w:rsidR="006D37BB" w:rsidRPr="008C7F5B">
        <w:t xml:space="preserve"> </w:t>
      </w:r>
    </w:p>
    <w:p w14:paraId="1D845D1F" w14:textId="77777777" w:rsidR="00F476EE" w:rsidRPr="008C7F5B" w:rsidRDefault="00F476EE" w:rsidP="0062413A">
      <w:pPr>
        <w:spacing w:before="0"/>
        <w:ind w:left="0" w:firstLine="0"/>
        <w:jc w:val="left"/>
      </w:pPr>
    </w:p>
    <w:p w14:paraId="79F52D93" w14:textId="211C3403" w:rsidR="00F476EE" w:rsidRPr="008C7F5B" w:rsidRDefault="00F476EE" w:rsidP="0062413A">
      <w:pPr>
        <w:spacing w:before="0"/>
        <w:ind w:left="0" w:firstLine="0"/>
        <w:jc w:val="left"/>
      </w:pPr>
      <w:r w:rsidRPr="008C7F5B">
        <w:t xml:space="preserve">The following issues and definitions are relevant to </w:t>
      </w:r>
      <w:r w:rsidR="006D37BB" w:rsidRPr="008C7F5B">
        <w:t xml:space="preserve">the </w:t>
      </w:r>
      <w:r w:rsidRPr="008C7F5B">
        <w:t>content of this policy:</w:t>
      </w:r>
    </w:p>
    <w:p w14:paraId="2C0D0187" w14:textId="173FBF64" w:rsidR="00B8242D" w:rsidRPr="008C7F5B" w:rsidRDefault="00F476EE" w:rsidP="0062413A">
      <w:pPr>
        <w:spacing w:before="0"/>
        <w:ind w:left="0" w:firstLine="0"/>
        <w:jc w:val="left"/>
      </w:pPr>
      <w:r w:rsidRPr="008C7F5B">
        <w:rPr>
          <w:b/>
          <w:bCs/>
        </w:rPr>
        <w:t>Abuse of power</w:t>
      </w:r>
      <w:r w:rsidRPr="008C7F5B">
        <w:t xml:space="preserve"> – this is where someone</w:t>
      </w:r>
      <w:r w:rsidR="00C60E77" w:rsidRPr="008C7F5B">
        <w:t xml:space="preserve">, </w:t>
      </w:r>
      <w:r w:rsidR="00D93FD5" w:rsidRPr="008C7F5B">
        <w:t>regardless of their protected characteristics</w:t>
      </w:r>
      <w:r w:rsidR="00C60E77" w:rsidRPr="008C7F5B">
        <w:t>,</w:t>
      </w:r>
      <w:r w:rsidRPr="008C7F5B">
        <w:t xml:space="preserve"> uses their position of power or authority in a manner</w:t>
      </w:r>
      <w:r w:rsidR="00931B74" w:rsidRPr="008C7F5B">
        <w:t xml:space="preserve"> which would be deemed unacceptable by any reasonable person looking at all the facts</w:t>
      </w:r>
      <w:r w:rsidRPr="008C7F5B">
        <w:t xml:space="preserve">.  </w:t>
      </w:r>
      <w:r w:rsidR="00931B74" w:rsidRPr="008C7F5B">
        <w:t xml:space="preserve">Power </w:t>
      </w:r>
      <w:r w:rsidRPr="008C7F5B">
        <w:t>could be</w:t>
      </w:r>
      <w:r w:rsidR="00931B74" w:rsidRPr="008C7F5B">
        <w:t xml:space="preserve"> abused by</w:t>
      </w:r>
      <w:r w:rsidRPr="008C7F5B">
        <w:t xml:space="preserve"> someone who is in a more senior position, </w:t>
      </w:r>
      <w:r w:rsidR="00931B74" w:rsidRPr="008C7F5B">
        <w:t xml:space="preserve">where a significant age differential is a factor, </w:t>
      </w:r>
      <w:r w:rsidRPr="008C7F5B">
        <w:t xml:space="preserve"> or</w:t>
      </w:r>
      <w:r w:rsidR="00931B74" w:rsidRPr="008C7F5B">
        <w:t xml:space="preserve"> by</w:t>
      </w:r>
      <w:r w:rsidRPr="008C7F5B">
        <w:t xml:space="preserve"> someone who holds a position of trust.  Abuse of power can take many forms and may include issues such as grooming, coercion, predatory behaviour or putting pressure onto someone to engage in conduct they do not feel comfortable with.  An abuse of power can also result in less favourable treatment</w:t>
      </w:r>
      <w:r w:rsidR="00B8242D" w:rsidRPr="008C7F5B">
        <w:t xml:space="preserve"> following the breakdown o</w:t>
      </w:r>
      <w:r w:rsidR="00836A6B" w:rsidRPr="008C7F5B">
        <w:t>f</w:t>
      </w:r>
      <w:r w:rsidR="00B8242D" w:rsidRPr="008C7F5B">
        <w:t xml:space="preserve"> a relationship</w:t>
      </w:r>
      <w:r w:rsidR="00836A6B" w:rsidRPr="008C7F5B">
        <w:t>.</w:t>
      </w:r>
    </w:p>
    <w:p w14:paraId="7DACEDFD" w14:textId="77777777" w:rsidR="00F476EE" w:rsidRPr="008C7F5B" w:rsidRDefault="00F476EE" w:rsidP="0062413A">
      <w:pPr>
        <w:spacing w:before="0"/>
        <w:ind w:left="0" w:firstLine="0"/>
        <w:jc w:val="left"/>
      </w:pPr>
      <w:r w:rsidRPr="008C7F5B">
        <w:rPr>
          <w:b/>
          <w:bCs/>
        </w:rPr>
        <w:t>Consent</w:t>
      </w:r>
      <w:r w:rsidRPr="008C7F5B">
        <w:t xml:space="preserve"> – having the capacity and freedom of informed choice to enable someone to agree to something willingly.  True consent can be withdrawn at any time without the threat of anything negative happening. </w:t>
      </w:r>
    </w:p>
    <w:p w14:paraId="6E330C53" w14:textId="5EA4D2E7" w:rsidR="00F476EE" w:rsidRPr="008C7F5B" w:rsidRDefault="00F476EE" w:rsidP="0062413A">
      <w:pPr>
        <w:spacing w:before="0"/>
        <w:ind w:left="0" w:firstLine="0"/>
        <w:jc w:val="left"/>
      </w:pPr>
      <w:r w:rsidRPr="008C7F5B">
        <w:rPr>
          <w:b/>
          <w:bCs/>
        </w:rPr>
        <w:t>Exploited Consent</w:t>
      </w:r>
      <w:r w:rsidRPr="008C7F5B">
        <w:t xml:space="preserve"> – consent which appears to be freely given but would not have been given if one party did not hold a particular position of trust, power or authority.</w:t>
      </w:r>
    </w:p>
    <w:p w14:paraId="3E797FD9" w14:textId="44DA55B1" w:rsidR="00836A6B" w:rsidRPr="008C7F5B" w:rsidRDefault="00836A6B" w:rsidP="0062413A">
      <w:pPr>
        <w:spacing w:before="0"/>
        <w:ind w:left="0" w:firstLine="0"/>
        <w:jc w:val="left"/>
      </w:pPr>
      <w:r w:rsidRPr="008C7F5B">
        <w:rPr>
          <w:b/>
          <w:bCs/>
        </w:rPr>
        <w:t>S</w:t>
      </w:r>
      <w:r w:rsidR="00B8242D" w:rsidRPr="008C7F5B">
        <w:rPr>
          <w:b/>
          <w:bCs/>
        </w:rPr>
        <w:t>exual Misconduct</w:t>
      </w:r>
      <w:r w:rsidRPr="008C7F5B">
        <w:rPr>
          <w:rStyle w:val="FootnoteReference"/>
          <w:b/>
          <w:bCs/>
        </w:rPr>
        <w:footnoteReference w:id="1"/>
      </w:r>
      <w:r w:rsidR="00B8242D" w:rsidRPr="008C7F5B">
        <w:rPr>
          <w:b/>
          <w:bCs/>
        </w:rPr>
        <w:t xml:space="preserve"> </w:t>
      </w:r>
      <w:r w:rsidR="00B8242D" w:rsidRPr="008C7F5B">
        <w:t xml:space="preserve">- </w:t>
      </w:r>
      <w:r w:rsidRPr="008C7F5B">
        <w:t>unwanted behaviour of a sexual nature that:</w:t>
      </w:r>
    </w:p>
    <w:p w14:paraId="0CD8FE19" w14:textId="4EB2970A" w:rsidR="00836A6B" w:rsidRPr="008C7F5B" w:rsidRDefault="00836A6B" w:rsidP="0062413A">
      <w:pPr>
        <w:spacing w:before="0"/>
        <w:ind w:left="0" w:firstLine="0"/>
        <w:jc w:val="left"/>
      </w:pPr>
      <w:r w:rsidRPr="008C7F5B">
        <w:t xml:space="preserve">a) has the purpose, or may reasonably be considered to have the effect, of violating a </w:t>
      </w:r>
      <w:r w:rsidR="00A42139" w:rsidRPr="008C7F5B">
        <w:t>person</w:t>
      </w:r>
      <w:r w:rsidRPr="008C7F5B">
        <w:t>’s dignity, or creating an intimidating, hostile, degrading, humiliating or offensive environment for a</w:t>
      </w:r>
      <w:r w:rsidR="00A42139" w:rsidRPr="008C7F5B">
        <w:t xml:space="preserve"> colleague or</w:t>
      </w:r>
      <w:r w:rsidRPr="008C7F5B">
        <w:t xml:space="preserve"> student; or </w:t>
      </w:r>
    </w:p>
    <w:p w14:paraId="08838778" w14:textId="30BDC3BD" w:rsidR="00836A6B" w:rsidRPr="008C7F5B" w:rsidRDefault="00836A6B" w:rsidP="0062413A">
      <w:pPr>
        <w:spacing w:before="0"/>
        <w:ind w:left="0" w:firstLine="0"/>
        <w:jc w:val="left"/>
      </w:pPr>
      <w:r w:rsidRPr="008C7F5B">
        <w:t xml:space="preserve">b) is an abuse of power over a </w:t>
      </w:r>
      <w:r w:rsidR="00A42139" w:rsidRPr="008C7F5B">
        <w:t xml:space="preserve">colleague or </w:t>
      </w:r>
      <w:r w:rsidRPr="008C7F5B">
        <w:t>student; or</w:t>
      </w:r>
    </w:p>
    <w:p w14:paraId="3CAA8ED8" w14:textId="6A781BB7" w:rsidR="00836A6B" w:rsidRPr="008C7F5B" w:rsidRDefault="00836A6B" w:rsidP="0062413A">
      <w:pPr>
        <w:spacing w:before="0"/>
        <w:ind w:left="0" w:firstLine="0"/>
        <w:jc w:val="left"/>
      </w:pPr>
      <w:r w:rsidRPr="008C7F5B">
        <w:t xml:space="preserve">c) is more or less favourable treatment of </w:t>
      </w:r>
      <w:r w:rsidR="00A42139" w:rsidRPr="008C7F5B">
        <w:t>someone</w:t>
      </w:r>
      <w:r w:rsidRPr="008C7F5B">
        <w:t xml:space="preserve"> because </w:t>
      </w:r>
      <w:r w:rsidR="00A42139" w:rsidRPr="008C7F5B">
        <w:t>they have</w:t>
      </w:r>
      <w:r w:rsidRPr="008C7F5B">
        <w:t xml:space="preserve"> rejected or submitted to such behaviour – through any medium, including online.</w:t>
      </w:r>
    </w:p>
    <w:p w14:paraId="7636BA60" w14:textId="44DEFB0B" w:rsidR="00836A6B" w:rsidRPr="008C7F5B" w:rsidRDefault="00836A6B" w:rsidP="0062413A">
      <w:pPr>
        <w:ind w:left="0" w:firstLine="0"/>
        <w:jc w:val="left"/>
      </w:pPr>
      <w:r w:rsidRPr="008C7F5B">
        <w:t xml:space="preserve">Even if the behaviour is not expressly unwanted, this would still be regarded as sexual misconduct if points </w:t>
      </w:r>
      <w:r w:rsidR="00F82FD7" w:rsidRPr="008C7F5B">
        <w:t>b</w:t>
      </w:r>
      <w:r w:rsidR="00C23751" w:rsidRPr="008C7F5B">
        <w:t>)</w:t>
      </w:r>
      <w:r w:rsidRPr="008C7F5B">
        <w:t xml:space="preserve"> or </w:t>
      </w:r>
      <w:r w:rsidR="00F82FD7" w:rsidRPr="008C7F5B">
        <w:t>c</w:t>
      </w:r>
      <w:r w:rsidR="00C23751" w:rsidRPr="008C7F5B">
        <w:t>)</w:t>
      </w:r>
      <w:r w:rsidRPr="008C7F5B">
        <w:t xml:space="preserve"> apply</w:t>
      </w:r>
      <w:r w:rsidR="00F82FD7" w:rsidRPr="008C7F5B">
        <w:t xml:space="preserve">.  </w:t>
      </w:r>
      <w:r w:rsidR="00A42139" w:rsidRPr="008C7F5B">
        <w:t>T</w:t>
      </w:r>
      <w:r w:rsidR="00F82FD7" w:rsidRPr="008C7F5B">
        <w:t>his</w:t>
      </w:r>
      <w:r w:rsidR="00A42139" w:rsidRPr="008C7F5B">
        <w:t xml:space="preserve"> applies</w:t>
      </w:r>
      <w:r w:rsidR="00F82FD7" w:rsidRPr="008C7F5B">
        <w:t xml:space="preserve"> equally staff</w:t>
      </w:r>
      <w:r w:rsidR="00A42139" w:rsidRPr="008C7F5B">
        <w:t xml:space="preserve"> and students</w:t>
      </w:r>
      <w:r w:rsidR="00F82FD7" w:rsidRPr="008C7F5B">
        <w:t>.</w:t>
      </w:r>
    </w:p>
    <w:p w14:paraId="3951B3DB" w14:textId="7A173055" w:rsidR="00CE3DC5" w:rsidRPr="008C7F5B" w:rsidRDefault="00CE3DC5" w:rsidP="0062413A">
      <w:pPr>
        <w:ind w:left="0" w:firstLine="0"/>
        <w:jc w:val="left"/>
      </w:pPr>
      <w:r w:rsidRPr="008C7F5B">
        <w:t>The definitions above are not intended to be exhaustive. If you are unsure if this policy applies to a personal relationship please seek guidance from HR.</w:t>
      </w:r>
    </w:p>
    <w:p w14:paraId="376CD173" w14:textId="6B9523A1" w:rsidR="00F476EE" w:rsidRPr="008C7F5B" w:rsidRDefault="00836A6B" w:rsidP="0062413A">
      <w:pPr>
        <w:spacing w:before="0"/>
        <w:ind w:left="0" w:firstLine="0"/>
        <w:jc w:val="left"/>
      </w:pPr>
      <w:r w:rsidRPr="008C7F5B">
        <w:t xml:space="preserve"> </w:t>
      </w:r>
    </w:p>
    <w:p w14:paraId="36BC2FC2" w14:textId="77777777" w:rsidR="00F476EE" w:rsidRPr="008C7F5B" w:rsidRDefault="00F476EE" w:rsidP="000112B6">
      <w:pPr>
        <w:pStyle w:val="Heading2"/>
        <w:numPr>
          <w:ilvl w:val="0"/>
          <w:numId w:val="38"/>
        </w:numPr>
      </w:pPr>
      <w:r w:rsidRPr="008C7F5B">
        <w:t>Policy</w:t>
      </w:r>
    </w:p>
    <w:p w14:paraId="6C81090E" w14:textId="77777777" w:rsidR="00F476EE" w:rsidRPr="008C7F5B" w:rsidRDefault="00F476EE" w:rsidP="00F476EE">
      <w:pPr>
        <w:spacing w:before="0"/>
        <w:ind w:left="0" w:firstLine="0"/>
      </w:pPr>
    </w:p>
    <w:p w14:paraId="2D454749" w14:textId="77777777" w:rsidR="00F476EE" w:rsidRPr="008C7F5B" w:rsidRDefault="00F476EE" w:rsidP="000112B6">
      <w:pPr>
        <w:pStyle w:val="Heading3"/>
        <w:ind w:left="567"/>
      </w:pPr>
      <w:r w:rsidRPr="008C7F5B">
        <w:t>4.1</w:t>
      </w:r>
      <w:r w:rsidRPr="008C7F5B">
        <w:tab/>
        <w:t xml:space="preserve">Vulnerable Status </w:t>
      </w:r>
    </w:p>
    <w:p w14:paraId="55CC9642" w14:textId="77777777" w:rsidR="00F476EE" w:rsidRPr="008C7F5B" w:rsidRDefault="00F476EE" w:rsidP="00F476EE">
      <w:pPr>
        <w:spacing w:before="0"/>
        <w:ind w:left="0" w:firstLine="0"/>
      </w:pPr>
    </w:p>
    <w:p w14:paraId="24AD3A8B" w14:textId="41B459D4" w:rsidR="00F476EE" w:rsidRPr="008C7F5B" w:rsidRDefault="00F476EE" w:rsidP="0062413A">
      <w:pPr>
        <w:spacing w:before="0"/>
        <w:ind w:left="720" w:hanging="720"/>
        <w:jc w:val="left"/>
      </w:pPr>
      <w:r w:rsidRPr="008C7F5B">
        <w:t>4.1.1</w:t>
      </w:r>
      <w:r w:rsidRPr="008C7F5B">
        <w:tab/>
        <w:t xml:space="preserve">Under the Sexual Offences (Scotland) Act 2009, staff must not engage in sexual activity with someone under 18 where they are in a ‘position of trust’ as defined by the legislation.  This includes anyone who cares for, teaches, trains, supervises or is in sole charge of the young person in question. </w:t>
      </w:r>
    </w:p>
    <w:p w14:paraId="24ABB4CC" w14:textId="071649AF" w:rsidR="00F476EE" w:rsidRPr="008C7F5B" w:rsidRDefault="00F476EE" w:rsidP="0062413A">
      <w:pPr>
        <w:spacing w:before="0"/>
        <w:ind w:left="720" w:hanging="720"/>
        <w:jc w:val="left"/>
      </w:pPr>
      <w:r w:rsidRPr="008C7F5B">
        <w:t>4.1.2</w:t>
      </w:r>
      <w:r w:rsidRPr="008C7F5B">
        <w:tab/>
        <w:t>Staff must</w:t>
      </w:r>
      <w:r w:rsidR="00A42139" w:rsidRPr="008C7F5B">
        <w:t xml:space="preserve"> also</w:t>
      </w:r>
      <w:r w:rsidRPr="008C7F5B">
        <w:t xml:space="preserve"> not enter into an intimate relationship with anyone known or suspected to be a vulnerable (protected) adult at risk. Adults at risk are defined within the Adult Support and Protection (Scotland) Act 2007, as adults who meet all three of the following criteria:</w:t>
      </w:r>
    </w:p>
    <w:p w14:paraId="6A43C8D4" w14:textId="77777777" w:rsidR="00F476EE" w:rsidRPr="008C7F5B" w:rsidRDefault="00F476EE" w:rsidP="0062413A">
      <w:pPr>
        <w:spacing w:before="0"/>
        <w:ind w:left="0" w:firstLine="720"/>
        <w:jc w:val="left"/>
      </w:pPr>
      <w:r w:rsidRPr="008C7F5B">
        <w:t>- they are unable to safeguard their own well-being, property, rights or other interests</w:t>
      </w:r>
    </w:p>
    <w:p w14:paraId="457C5B3C" w14:textId="77777777" w:rsidR="00F476EE" w:rsidRPr="008C7F5B" w:rsidRDefault="00F476EE" w:rsidP="0062413A">
      <w:pPr>
        <w:spacing w:before="0"/>
        <w:ind w:left="0" w:firstLine="720"/>
        <w:jc w:val="left"/>
      </w:pPr>
      <w:r w:rsidRPr="008C7F5B">
        <w:t>- they are at risk of harm; and</w:t>
      </w:r>
    </w:p>
    <w:p w14:paraId="4EC4EE0E" w14:textId="77777777" w:rsidR="00F476EE" w:rsidRPr="008C7F5B" w:rsidRDefault="00F476EE" w:rsidP="0062413A">
      <w:pPr>
        <w:spacing w:before="0"/>
        <w:ind w:left="720" w:firstLine="0"/>
        <w:jc w:val="left"/>
      </w:pPr>
      <w:r w:rsidRPr="008C7F5B">
        <w:t>- because they are affected by disability, mental disorder, illness or physical or mental infirmity, are more vulnerable to be harmed than adults who are not.</w:t>
      </w:r>
    </w:p>
    <w:p w14:paraId="73ED6015" w14:textId="37BC9F40" w:rsidR="00F476EE" w:rsidRPr="008C7F5B" w:rsidRDefault="00F476EE" w:rsidP="0062413A">
      <w:pPr>
        <w:spacing w:before="0"/>
        <w:ind w:left="720" w:hanging="720"/>
        <w:jc w:val="left"/>
        <w:rPr>
          <w:color w:val="FF0000"/>
        </w:rPr>
      </w:pPr>
      <w:r w:rsidRPr="008C7F5B">
        <w:t>4.1.3</w:t>
      </w:r>
      <w:r w:rsidRPr="008C7F5B">
        <w:tab/>
        <w:t xml:space="preserve">Anyone suspecting a member of staff of acting inappropriately towards a student or member of staff under the age of 18, or a vulnerable adult at risk should contact the relevant Designated Safeguarding Contact.  Further details regarding this matter can be found in the </w:t>
      </w:r>
      <w:hyperlink r:id="rId11" w:history="1">
        <w:r w:rsidRPr="008C7F5B">
          <w:rPr>
            <w:rStyle w:val="Hyperlink"/>
          </w:rPr>
          <w:t>University’s Safeguarding Policy</w:t>
        </w:r>
      </w:hyperlink>
      <w:r w:rsidR="00EE163F" w:rsidRPr="008C7F5B">
        <w:t>.</w:t>
      </w:r>
    </w:p>
    <w:p w14:paraId="3B53E99A" w14:textId="77777777" w:rsidR="00F04C9C" w:rsidRPr="008C7F5B" w:rsidRDefault="00F04C9C" w:rsidP="0062413A">
      <w:pPr>
        <w:spacing w:before="0"/>
        <w:ind w:left="720" w:hanging="720"/>
        <w:jc w:val="left"/>
        <w:rPr>
          <w:color w:val="FF0000"/>
        </w:rPr>
      </w:pPr>
    </w:p>
    <w:p w14:paraId="217555DB" w14:textId="77777777" w:rsidR="0062413A" w:rsidRDefault="0062413A">
      <w:pPr>
        <w:spacing w:before="0"/>
        <w:ind w:left="0" w:firstLine="0"/>
        <w:jc w:val="left"/>
        <w:rPr>
          <w:rFonts w:asciiTheme="majorHAnsi" w:eastAsiaTheme="majorEastAsia" w:hAnsiTheme="majorHAnsi" w:cstheme="majorBidi"/>
          <w:color w:val="1F4D78" w:themeColor="accent1" w:themeShade="7F"/>
          <w:sz w:val="24"/>
          <w:szCs w:val="24"/>
        </w:rPr>
      </w:pPr>
      <w:r>
        <w:br w:type="page"/>
      </w:r>
    </w:p>
    <w:p w14:paraId="74FC7305" w14:textId="7AE0E9C6" w:rsidR="00F3500C" w:rsidRPr="008C7F5B" w:rsidRDefault="00F476EE" w:rsidP="000112B6">
      <w:pPr>
        <w:pStyle w:val="Heading3"/>
        <w:numPr>
          <w:ilvl w:val="1"/>
          <w:numId w:val="29"/>
        </w:numPr>
      </w:pPr>
      <w:r w:rsidRPr="008C7F5B">
        <w:lastRenderedPageBreak/>
        <w:t>Prohibited Relationships between Staff and Students</w:t>
      </w:r>
    </w:p>
    <w:p w14:paraId="7FB57310" w14:textId="77777777" w:rsidR="00F3500C" w:rsidRPr="008C7F5B" w:rsidRDefault="00F3500C" w:rsidP="00F3500C">
      <w:pPr>
        <w:pStyle w:val="ListParagraph"/>
        <w:spacing w:before="0"/>
        <w:ind w:firstLine="0"/>
        <w:rPr>
          <w:b/>
          <w:bCs/>
          <w:i/>
          <w:iCs/>
        </w:rPr>
      </w:pPr>
    </w:p>
    <w:p w14:paraId="16B70AFC" w14:textId="7CE471C3" w:rsidR="00380C2A" w:rsidRPr="008C7F5B" w:rsidRDefault="00C60E77" w:rsidP="0062413A">
      <w:pPr>
        <w:pStyle w:val="ListParagraph"/>
        <w:numPr>
          <w:ilvl w:val="2"/>
          <w:numId w:val="29"/>
        </w:numPr>
        <w:spacing w:before="0"/>
        <w:jc w:val="left"/>
        <w:rPr>
          <w:b/>
          <w:bCs/>
          <w:i/>
          <w:iCs/>
        </w:rPr>
      </w:pPr>
      <w:bookmarkStart w:id="0" w:name="_Ref109823488"/>
      <w:r w:rsidRPr="008C7F5B">
        <w:rPr>
          <w:rFonts w:eastAsia="Times New Roman" w:cstheme="minorHAnsi"/>
          <w:noProof/>
          <w:color w:val="000000"/>
        </w:rPr>
        <w:t>Intimate</w:t>
      </w:r>
      <w:r w:rsidR="00F476EE" w:rsidRPr="008C7F5B">
        <w:t xml:space="preserve"> relationships between staff and students can</w:t>
      </w:r>
      <w:r w:rsidR="00326712" w:rsidRPr="008C7F5B">
        <w:t>, or have the potential to</w:t>
      </w:r>
      <w:r w:rsidR="00F945E3" w:rsidRPr="008C7F5B">
        <w:t>,</w:t>
      </w:r>
      <w:r w:rsidR="00F04C9C" w:rsidRPr="008C7F5B">
        <w:t xml:space="preserve"> </w:t>
      </w:r>
      <w:r w:rsidR="00F476EE" w:rsidRPr="008C7F5B">
        <w:t>pose serious difficulties which are rooted in the unequal power, and therefore choice, of the parties concerned</w:t>
      </w:r>
      <w:r w:rsidR="00886C59" w:rsidRPr="008C7F5B">
        <w:t>. These difficulties</w:t>
      </w:r>
      <w:r w:rsidR="00380C2A" w:rsidRPr="008C7F5B">
        <w:t xml:space="preserve"> includ</w:t>
      </w:r>
      <w:r w:rsidR="00886C59" w:rsidRPr="008C7F5B">
        <w:t>e</w:t>
      </w:r>
      <w:r w:rsidR="00380C2A" w:rsidRPr="008C7F5B">
        <w:t xml:space="preserve"> but </w:t>
      </w:r>
      <w:r w:rsidR="002207DD" w:rsidRPr="008C7F5B">
        <w:t xml:space="preserve">are </w:t>
      </w:r>
      <w:r w:rsidR="00380C2A" w:rsidRPr="008C7F5B">
        <w:t>not limited to:</w:t>
      </w:r>
      <w:bookmarkEnd w:id="0"/>
    </w:p>
    <w:p w14:paraId="009E7D19" w14:textId="7DEF060B" w:rsidR="00886C59" w:rsidRPr="008C7F5B" w:rsidRDefault="00886C59" w:rsidP="0062413A">
      <w:pPr>
        <w:pStyle w:val="ListParagraph"/>
        <w:numPr>
          <w:ilvl w:val="0"/>
          <w:numId w:val="37"/>
        </w:numPr>
        <w:spacing w:before="0"/>
        <w:jc w:val="left"/>
        <w:rPr>
          <w:i/>
          <w:iCs/>
        </w:rPr>
      </w:pPr>
      <w:r w:rsidRPr="008C7F5B">
        <w:t xml:space="preserve">problems maintaining the boundaries between personal and professional </w:t>
      </w:r>
      <w:proofErr w:type="gramStart"/>
      <w:r w:rsidRPr="008C7F5B">
        <w:t>life;</w:t>
      </w:r>
      <w:proofErr w:type="gramEnd"/>
    </w:p>
    <w:p w14:paraId="68274EAE" w14:textId="3DFBD170" w:rsidR="00380C2A" w:rsidRPr="008C7F5B" w:rsidRDefault="00380C2A" w:rsidP="0062413A">
      <w:pPr>
        <w:pStyle w:val="ListParagraph"/>
        <w:numPr>
          <w:ilvl w:val="0"/>
          <w:numId w:val="37"/>
        </w:numPr>
        <w:spacing w:before="0"/>
        <w:jc w:val="left"/>
        <w:rPr>
          <w:b/>
          <w:bCs/>
          <w:i/>
          <w:iCs/>
        </w:rPr>
      </w:pPr>
      <w:r w:rsidRPr="008C7F5B">
        <w:t xml:space="preserve">real or perceived favouritism, bias, unfair treatment or </w:t>
      </w:r>
      <w:proofErr w:type="gramStart"/>
      <w:r w:rsidRPr="008C7F5B">
        <w:t>impropriety;</w:t>
      </w:r>
      <w:proofErr w:type="gramEnd"/>
    </w:p>
    <w:p w14:paraId="387451CD" w14:textId="16876E35" w:rsidR="00380C2A" w:rsidRPr="008C7F5B" w:rsidRDefault="00380C2A" w:rsidP="0062413A">
      <w:pPr>
        <w:pStyle w:val="ListParagraph"/>
        <w:numPr>
          <w:ilvl w:val="0"/>
          <w:numId w:val="37"/>
        </w:numPr>
        <w:spacing w:before="0"/>
        <w:jc w:val="left"/>
        <w:rPr>
          <w:b/>
          <w:bCs/>
          <w:i/>
          <w:iCs/>
        </w:rPr>
      </w:pPr>
      <w:r w:rsidRPr="008C7F5B">
        <w:t>real or perceived conflict of interest</w:t>
      </w:r>
      <w:r w:rsidR="008A66F2" w:rsidRPr="008C7F5B">
        <w:t xml:space="preserve"> or abuse of </w:t>
      </w:r>
      <w:proofErr w:type="gramStart"/>
      <w:r w:rsidR="008A66F2" w:rsidRPr="008C7F5B">
        <w:t>power</w:t>
      </w:r>
      <w:r w:rsidRPr="008C7F5B">
        <w:t>;</w:t>
      </w:r>
      <w:proofErr w:type="gramEnd"/>
    </w:p>
    <w:p w14:paraId="71B5F8CB" w14:textId="77ECCA28" w:rsidR="00886C59" w:rsidRPr="008C7F5B" w:rsidRDefault="00380C2A" w:rsidP="0062413A">
      <w:pPr>
        <w:pStyle w:val="ListParagraph"/>
        <w:numPr>
          <w:ilvl w:val="0"/>
          <w:numId w:val="37"/>
        </w:numPr>
        <w:spacing w:before="0"/>
        <w:jc w:val="left"/>
        <w:rPr>
          <w:b/>
          <w:bCs/>
          <w:i/>
          <w:iCs/>
        </w:rPr>
      </w:pPr>
      <w:r w:rsidRPr="008C7F5B">
        <w:t xml:space="preserve">increased legal risk particularly relating to </w:t>
      </w:r>
      <w:r w:rsidR="0063134B" w:rsidRPr="008C7F5B">
        <w:t xml:space="preserve">sexual misconduct, </w:t>
      </w:r>
      <w:r w:rsidRPr="008C7F5B">
        <w:t>discrimination or harassment</w:t>
      </w:r>
      <w:r w:rsidR="00886C59" w:rsidRPr="008C7F5B">
        <w:t>; and</w:t>
      </w:r>
    </w:p>
    <w:p w14:paraId="707D8B6E" w14:textId="5C3185DA" w:rsidR="00380C2A" w:rsidRPr="008C7F5B" w:rsidRDefault="00886C59" w:rsidP="0062413A">
      <w:pPr>
        <w:pStyle w:val="ListParagraph"/>
        <w:numPr>
          <w:ilvl w:val="0"/>
          <w:numId w:val="37"/>
        </w:numPr>
        <w:spacing w:before="0"/>
        <w:jc w:val="left"/>
        <w:rPr>
          <w:b/>
          <w:bCs/>
          <w:i/>
          <w:iCs/>
        </w:rPr>
      </w:pPr>
      <w:r w:rsidRPr="008C7F5B">
        <w:t>negative impact on reputation or public perception of the University or its staff.</w:t>
      </w:r>
      <w:r w:rsidR="00380C2A" w:rsidRPr="008C7F5B">
        <w:t xml:space="preserve"> </w:t>
      </w:r>
    </w:p>
    <w:p w14:paraId="2FB3BC02" w14:textId="7FCC6D63" w:rsidR="00F3500C" w:rsidRPr="008C7F5B" w:rsidRDefault="00F3500C" w:rsidP="0062413A">
      <w:pPr>
        <w:spacing w:before="0"/>
        <w:jc w:val="left"/>
        <w:rPr>
          <w:b/>
          <w:bCs/>
          <w:i/>
          <w:iCs/>
        </w:rPr>
      </w:pPr>
    </w:p>
    <w:p w14:paraId="2C16AD51" w14:textId="7AF53524" w:rsidR="00F3500C" w:rsidRPr="00BF4C31" w:rsidRDefault="00F476EE" w:rsidP="0062413A">
      <w:pPr>
        <w:pStyle w:val="ListParagraph"/>
        <w:numPr>
          <w:ilvl w:val="2"/>
          <w:numId w:val="29"/>
        </w:numPr>
        <w:spacing w:before="0"/>
        <w:jc w:val="left"/>
        <w:rPr>
          <w:b/>
          <w:bCs/>
          <w:i/>
          <w:iCs/>
        </w:rPr>
      </w:pPr>
      <w:bookmarkStart w:id="1" w:name="_Hlk182904222"/>
      <w:r w:rsidRPr="008C7F5B">
        <w:t>On that basis, the University prohibits intimate relationships between staff and students, including PGR students, where the staff member has a professional connection with the student and responsibility for them in any of the following roles: selection, teaching, research, assessment, examining</w:t>
      </w:r>
      <w:r w:rsidR="00811B15" w:rsidRPr="008C7F5B">
        <w:t xml:space="preserve">, </w:t>
      </w:r>
      <w:r w:rsidRPr="008C7F5B">
        <w:t>supervising</w:t>
      </w:r>
      <w:r w:rsidR="00811B15" w:rsidRPr="008C7F5B">
        <w:t xml:space="preserve"> or undertaking a welfare or pastoral role</w:t>
      </w:r>
      <w:r w:rsidRPr="008C7F5B">
        <w:t xml:space="preserve">.  </w:t>
      </w:r>
    </w:p>
    <w:bookmarkEnd w:id="1"/>
    <w:p w14:paraId="030F313E" w14:textId="77777777" w:rsidR="00BF4C31" w:rsidRPr="008C7F5B" w:rsidRDefault="00BF4C31" w:rsidP="00BF4C31">
      <w:pPr>
        <w:pStyle w:val="ListParagraph"/>
        <w:spacing w:before="0"/>
        <w:ind w:firstLine="0"/>
        <w:jc w:val="left"/>
        <w:rPr>
          <w:b/>
          <w:bCs/>
          <w:i/>
          <w:iCs/>
        </w:rPr>
      </w:pPr>
    </w:p>
    <w:p w14:paraId="6E80F49D" w14:textId="6D9FE213" w:rsidR="005F3AF2" w:rsidRPr="008C7F5B" w:rsidRDefault="0040035B" w:rsidP="0062413A">
      <w:pPr>
        <w:pStyle w:val="ListParagraph"/>
        <w:numPr>
          <w:ilvl w:val="2"/>
          <w:numId w:val="29"/>
        </w:numPr>
        <w:spacing w:before="0"/>
        <w:jc w:val="left"/>
        <w:rPr>
          <w:b/>
          <w:bCs/>
          <w:i/>
          <w:iCs/>
        </w:rPr>
      </w:pPr>
      <w:bookmarkStart w:id="2" w:name="_Hlk182904460"/>
      <w:proofErr w:type="gramStart"/>
      <w:r w:rsidRPr="008C7F5B">
        <w:t>In the event</w:t>
      </w:r>
      <w:r w:rsidR="005965DA" w:rsidRPr="008C7F5B">
        <w:t xml:space="preserve"> th</w:t>
      </w:r>
      <w:r w:rsidR="00D80338" w:rsidRPr="008C7F5B">
        <w:t>at</w:t>
      </w:r>
      <w:proofErr w:type="gramEnd"/>
      <w:r w:rsidR="005965DA" w:rsidRPr="008C7F5B">
        <w:t xml:space="preserve"> 4.2.2 is applicable and a professional connection is present, but a </w:t>
      </w:r>
      <w:r w:rsidR="00D168F4" w:rsidRPr="008C7F5B">
        <w:t xml:space="preserve">member of </w:t>
      </w:r>
      <w:r w:rsidRPr="008C7F5B">
        <w:t xml:space="preserve">staff </w:t>
      </w:r>
      <w:r w:rsidR="00D168F4" w:rsidRPr="008C7F5B">
        <w:t>and a student</w:t>
      </w:r>
      <w:r w:rsidR="001B6B19" w:rsidRPr="008C7F5B">
        <w:t xml:space="preserve"> decide they </w:t>
      </w:r>
      <w:r w:rsidR="006A5B81" w:rsidRPr="008C7F5B">
        <w:t xml:space="preserve">still </w:t>
      </w:r>
      <w:r w:rsidR="001B6B19" w:rsidRPr="008C7F5B">
        <w:t xml:space="preserve">wish to </w:t>
      </w:r>
      <w:r w:rsidR="003658AF" w:rsidRPr="008C7F5B">
        <w:t>enter into</w:t>
      </w:r>
      <w:r w:rsidR="001B6B19" w:rsidRPr="008C7F5B">
        <w:t xml:space="preserve"> a relationship</w:t>
      </w:r>
      <w:r w:rsidR="00D168F4" w:rsidRPr="008C7F5B">
        <w:t xml:space="preserve">, the staff member </w:t>
      </w:r>
      <w:r w:rsidR="00D5767B" w:rsidRPr="008C7F5B">
        <w:t>must</w:t>
      </w:r>
      <w:r w:rsidR="009F0759" w:rsidRPr="008C7F5B">
        <w:t xml:space="preserve"> </w:t>
      </w:r>
      <w:r w:rsidR="00905F86" w:rsidRPr="008C7F5B">
        <w:t xml:space="preserve">make the </w:t>
      </w:r>
      <w:r w:rsidR="009F0759" w:rsidRPr="008C7F5B">
        <w:t>declar</w:t>
      </w:r>
      <w:r w:rsidR="00905F86" w:rsidRPr="008C7F5B">
        <w:t xml:space="preserve">ation required under this policy of </w:t>
      </w:r>
      <w:r w:rsidR="009F0759" w:rsidRPr="008C7F5B">
        <w:t xml:space="preserve">their intent to commence </w:t>
      </w:r>
      <w:r w:rsidR="00D20A35" w:rsidRPr="008C7F5B">
        <w:t>the</w:t>
      </w:r>
      <w:r w:rsidR="009F0759" w:rsidRPr="008C7F5B">
        <w:t xml:space="preserve"> relationship</w:t>
      </w:r>
      <w:r w:rsidR="008035AD" w:rsidRPr="008C7F5B">
        <w:t xml:space="preserve"> with </w:t>
      </w:r>
      <w:r w:rsidR="002A449E" w:rsidRPr="008C7F5B">
        <w:t>their Head of School</w:t>
      </w:r>
      <w:r w:rsidR="00F945E3" w:rsidRPr="008C7F5B">
        <w:t xml:space="preserve"> or</w:t>
      </w:r>
      <w:r w:rsidR="00326712" w:rsidRPr="008C7F5B">
        <w:t xml:space="preserve"> Director</w:t>
      </w:r>
      <w:r w:rsidR="00D20A35" w:rsidRPr="008C7F5B">
        <w:t>.  This should be done</w:t>
      </w:r>
      <w:r w:rsidR="001B6B19" w:rsidRPr="008C7F5B">
        <w:t xml:space="preserve"> at the earliest opportunity and</w:t>
      </w:r>
      <w:r w:rsidR="001B6B19" w:rsidRPr="008C7F5B">
        <w:rPr>
          <w:b/>
          <w:bCs/>
        </w:rPr>
        <w:t xml:space="preserve"> in any event</w:t>
      </w:r>
      <w:r w:rsidR="00F945E3" w:rsidRPr="008C7F5B">
        <w:rPr>
          <w:b/>
          <w:bCs/>
        </w:rPr>
        <w:t xml:space="preserve"> prior</w:t>
      </w:r>
      <w:r w:rsidR="009F0759" w:rsidRPr="008C7F5B">
        <w:rPr>
          <w:b/>
          <w:bCs/>
        </w:rPr>
        <w:t xml:space="preserve"> to </w:t>
      </w:r>
      <w:r w:rsidR="00F945E3" w:rsidRPr="008C7F5B">
        <w:rPr>
          <w:b/>
          <w:bCs/>
        </w:rPr>
        <w:t xml:space="preserve">an intimate relationship </w:t>
      </w:r>
      <w:r w:rsidR="00D20A35" w:rsidRPr="008C7F5B">
        <w:rPr>
          <w:b/>
          <w:bCs/>
        </w:rPr>
        <w:t>beginning</w:t>
      </w:r>
      <w:r w:rsidR="00F945E3" w:rsidRPr="008C7F5B">
        <w:t>.</w:t>
      </w:r>
      <w:r w:rsidR="007171B9" w:rsidRPr="008C7F5B">
        <w:t xml:space="preserve">  Alternatively, the member of staff can </w:t>
      </w:r>
      <w:r w:rsidR="00905F86" w:rsidRPr="008C7F5B">
        <w:t>make the declaration to</w:t>
      </w:r>
      <w:r w:rsidR="007171B9" w:rsidRPr="008C7F5B">
        <w:t xml:space="preserve"> the Director of People.</w:t>
      </w:r>
      <w:bookmarkStart w:id="3" w:name="_Hlk102386674"/>
      <w:r w:rsidR="006D0E47" w:rsidRPr="008C7F5B">
        <w:t xml:space="preserve">  </w:t>
      </w:r>
      <w:r w:rsidR="00F945E3" w:rsidRPr="008C7F5B">
        <w:t xml:space="preserve">This will </w:t>
      </w:r>
      <w:bookmarkEnd w:id="3"/>
      <w:r w:rsidR="007171B9" w:rsidRPr="008C7F5B">
        <w:t>al</w:t>
      </w:r>
      <w:r w:rsidR="002A449E" w:rsidRPr="008C7F5B">
        <w:t>low</w:t>
      </w:r>
      <w:r w:rsidR="008C467E" w:rsidRPr="008C7F5B">
        <w:t xml:space="preserve"> the University to explore if</w:t>
      </w:r>
      <w:r w:rsidR="002A449E" w:rsidRPr="008C7F5B">
        <w:t xml:space="preserve"> alternative arrangements</w:t>
      </w:r>
      <w:r w:rsidR="006D0E47" w:rsidRPr="008C7F5B">
        <w:t xml:space="preserve"> </w:t>
      </w:r>
      <w:r w:rsidR="008C467E" w:rsidRPr="008C7F5B">
        <w:t>can reasonably</w:t>
      </w:r>
      <w:r w:rsidR="006D0E47" w:rsidRPr="008C7F5B">
        <w:t xml:space="preserve"> be made</w:t>
      </w:r>
      <w:r w:rsidR="00D168F4" w:rsidRPr="008C7F5B">
        <w:t xml:space="preserve"> </w:t>
      </w:r>
      <w:r w:rsidR="008C467E" w:rsidRPr="008C7F5B">
        <w:t xml:space="preserve">which will </w:t>
      </w:r>
      <w:r w:rsidR="00D5767B" w:rsidRPr="008C7F5B">
        <w:t>remove the prohibited professional connection</w:t>
      </w:r>
      <w:r w:rsidR="00B0734C" w:rsidRPr="008C7F5B">
        <w:t xml:space="preserve"> to the reasonable satisfaction of the University.</w:t>
      </w:r>
      <w:r w:rsidR="005F3AF2" w:rsidRPr="008C7F5B">
        <w:t xml:space="preserve"> </w:t>
      </w:r>
      <w:r w:rsidR="006D0E47" w:rsidRPr="008C7F5B">
        <w:t xml:space="preserve"> </w:t>
      </w:r>
    </w:p>
    <w:bookmarkEnd w:id="2"/>
    <w:p w14:paraId="0A1F955F" w14:textId="574CFB15" w:rsidR="00F476EE" w:rsidRPr="008C7F5B" w:rsidRDefault="00F476EE" w:rsidP="0062413A">
      <w:pPr>
        <w:pStyle w:val="ListParagraph"/>
        <w:spacing w:before="0"/>
        <w:ind w:firstLine="0"/>
        <w:jc w:val="left"/>
        <w:rPr>
          <w:b/>
          <w:bCs/>
          <w:i/>
          <w:iCs/>
        </w:rPr>
      </w:pPr>
    </w:p>
    <w:p w14:paraId="03A639D2" w14:textId="580A5A10" w:rsidR="00F3500C" w:rsidRPr="008C7F5B" w:rsidRDefault="00A06820" w:rsidP="0062413A">
      <w:pPr>
        <w:pStyle w:val="Heading3"/>
        <w:numPr>
          <w:ilvl w:val="1"/>
          <w:numId w:val="29"/>
        </w:numPr>
        <w:jc w:val="left"/>
      </w:pPr>
      <w:r w:rsidRPr="008C7F5B">
        <w:t xml:space="preserve">Other </w:t>
      </w:r>
      <w:r w:rsidR="00550A93" w:rsidRPr="008C7F5B">
        <w:t>Intimate Relationships</w:t>
      </w:r>
      <w:r w:rsidR="00F476EE" w:rsidRPr="008C7F5B">
        <w:t xml:space="preserve"> </w:t>
      </w:r>
    </w:p>
    <w:p w14:paraId="27B7BC82" w14:textId="77777777" w:rsidR="00A06820" w:rsidRPr="008C7F5B" w:rsidRDefault="00A06820" w:rsidP="0062413A">
      <w:pPr>
        <w:pStyle w:val="ListParagraph"/>
        <w:spacing w:before="0"/>
        <w:ind w:left="0" w:firstLine="0"/>
        <w:jc w:val="left"/>
        <w:rPr>
          <w:b/>
          <w:bCs/>
          <w:i/>
          <w:iCs/>
        </w:rPr>
      </w:pPr>
    </w:p>
    <w:p w14:paraId="2C0AC89B" w14:textId="5F6F8CDD" w:rsidR="00F476EE" w:rsidRPr="008C7F5B" w:rsidRDefault="00F476EE" w:rsidP="0062413A">
      <w:pPr>
        <w:pStyle w:val="ListParagraph"/>
        <w:numPr>
          <w:ilvl w:val="2"/>
          <w:numId w:val="29"/>
        </w:numPr>
        <w:spacing w:before="0"/>
        <w:jc w:val="left"/>
        <w:rPr>
          <w:b/>
          <w:bCs/>
          <w:i/>
          <w:iCs/>
        </w:rPr>
      </w:pPr>
      <w:bookmarkStart w:id="4" w:name="_Ref109825052"/>
      <w:r w:rsidRPr="008C7F5B">
        <w:t xml:space="preserve">Even where there are </w:t>
      </w:r>
      <w:r w:rsidRPr="008C7F5B">
        <w:rPr>
          <w:b/>
          <w:bCs/>
        </w:rPr>
        <w:t>no</w:t>
      </w:r>
      <w:r w:rsidRPr="008C7F5B">
        <w:t xml:space="preserve"> professional connections between a member of staff and a student e.g. they work and study in different Schools or Directorates,</w:t>
      </w:r>
      <w:r w:rsidR="00586333" w:rsidRPr="008C7F5B">
        <w:t xml:space="preserve"> the relationship could still give rise to difficulties</w:t>
      </w:r>
      <w:r w:rsidR="002207DD" w:rsidRPr="008C7F5B">
        <w:t xml:space="preserve"> such as those</w:t>
      </w:r>
      <w:r w:rsidR="00586333" w:rsidRPr="008C7F5B">
        <w:t xml:space="preserve"> outlined in </w:t>
      </w:r>
      <w:r w:rsidR="00586333" w:rsidRPr="008C7F5B">
        <w:fldChar w:fldCharType="begin"/>
      </w:r>
      <w:r w:rsidR="00586333" w:rsidRPr="008C7F5B">
        <w:instrText xml:space="preserve"> REF _Ref109823488 \r \h </w:instrText>
      </w:r>
      <w:r w:rsidR="008F4DA5" w:rsidRPr="008C7F5B">
        <w:instrText xml:space="preserve"> \* MERGEFORMAT </w:instrText>
      </w:r>
      <w:r w:rsidR="00586333" w:rsidRPr="008C7F5B">
        <w:fldChar w:fldCharType="separate"/>
      </w:r>
      <w:r w:rsidR="002B4D8C" w:rsidRPr="008C7F5B">
        <w:t>4.2.1</w:t>
      </w:r>
      <w:r w:rsidR="00586333" w:rsidRPr="008C7F5B">
        <w:fldChar w:fldCharType="end"/>
      </w:r>
      <w:r w:rsidR="00586333" w:rsidRPr="008C7F5B">
        <w:t xml:space="preserve"> above so</w:t>
      </w:r>
      <w:r w:rsidRPr="008C7F5B">
        <w:t xml:space="preserve"> the University strongly discourages staff from having, or pursuing, a</w:t>
      </w:r>
      <w:r w:rsidR="00F945E3" w:rsidRPr="008C7F5B">
        <w:t>n intimate</w:t>
      </w:r>
      <w:r w:rsidRPr="008C7F5B">
        <w:t xml:space="preserve"> relationship with a student.</w:t>
      </w:r>
      <w:bookmarkEnd w:id="4"/>
      <w:r w:rsidR="005965DA" w:rsidRPr="008C7F5B">
        <w:t xml:space="preserve">  </w:t>
      </w:r>
    </w:p>
    <w:p w14:paraId="34BEB0FC" w14:textId="21FB5C93" w:rsidR="00F476EE" w:rsidRPr="008C7F5B" w:rsidRDefault="00F476EE" w:rsidP="0062413A">
      <w:pPr>
        <w:pStyle w:val="ListParagraph"/>
        <w:numPr>
          <w:ilvl w:val="2"/>
          <w:numId w:val="29"/>
        </w:numPr>
        <w:spacing w:before="0"/>
        <w:jc w:val="left"/>
      </w:pPr>
      <w:r w:rsidRPr="008C7F5B">
        <w:t>Where an</w:t>
      </w:r>
      <w:r w:rsidR="005965DA" w:rsidRPr="008C7F5B">
        <w:t xml:space="preserve"> intimate</w:t>
      </w:r>
      <w:r w:rsidRPr="008C7F5B">
        <w:t xml:space="preserve"> relationship </w:t>
      </w:r>
      <w:r w:rsidR="00550A93" w:rsidRPr="008C7F5B">
        <w:t>commences</w:t>
      </w:r>
      <w:r w:rsidRPr="008C7F5B">
        <w:t xml:space="preserve"> with a student, </w:t>
      </w:r>
      <w:r w:rsidR="00BA2025" w:rsidRPr="008C7F5B">
        <w:t>and</w:t>
      </w:r>
      <w:r w:rsidR="005B243E" w:rsidRPr="008C7F5B">
        <w:t xml:space="preserve"> there is no professional connection as highlighted in 4.2.2, </w:t>
      </w:r>
      <w:r w:rsidRPr="008C7F5B">
        <w:t>th</w:t>
      </w:r>
      <w:r w:rsidR="00BA2025" w:rsidRPr="008C7F5B">
        <w:t>is</w:t>
      </w:r>
      <w:r w:rsidRPr="008C7F5B">
        <w:t xml:space="preserve"> must </w:t>
      </w:r>
      <w:r w:rsidR="005B243E" w:rsidRPr="008C7F5B">
        <w:t>still</w:t>
      </w:r>
      <w:r w:rsidR="00D80338" w:rsidRPr="008C7F5B">
        <w:t xml:space="preserve"> </w:t>
      </w:r>
      <w:r w:rsidRPr="008C7F5B">
        <w:t>be declared</w:t>
      </w:r>
      <w:r w:rsidR="005B243E" w:rsidRPr="008C7F5B">
        <w:t xml:space="preserve"> at the earliest opportunity</w:t>
      </w:r>
      <w:r w:rsidR="00BD125E" w:rsidRPr="008C7F5B">
        <w:t xml:space="preserve"> and within</w:t>
      </w:r>
      <w:r w:rsidR="00931B74" w:rsidRPr="008C7F5B">
        <w:t xml:space="preserve"> 1 month </w:t>
      </w:r>
      <w:r w:rsidR="00BD125E" w:rsidRPr="008C7F5B">
        <w:t>of</w:t>
      </w:r>
      <w:r w:rsidR="00931B74" w:rsidRPr="008C7F5B">
        <w:t xml:space="preserve"> the commencement of any relationship.</w:t>
      </w:r>
      <w:r w:rsidRPr="008C7F5B">
        <w:t xml:space="preserve"> </w:t>
      </w:r>
      <w:r w:rsidR="008A66F2" w:rsidRPr="008C7F5B">
        <w:t>This will then allow the University to explore if alternative arrangements need to be made to avoid any difficulties which may arise</w:t>
      </w:r>
      <w:r w:rsidR="00E2758F" w:rsidRPr="008C7F5B">
        <w:t>.</w:t>
      </w:r>
    </w:p>
    <w:p w14:paraId="431B3710" w14:textId="608A3E5D" w:rsidR="00A8478A" w:rsidRPr="008C7F5B" w:rsidRDefault="00A8478A" w:rsidP="0062413A">
      <w:pPr>
        <w:pStyle w:val="ListParagraph"/>
        <w:numPr>
          <w:ilvl w:val="2"/>
          <w:numId w:val="29"/>
        </w:numPr>
        <w:spacing w:before="0"/>
        <w:jc w:val="left"/>
      </w:pPr>
      <w:r w:rsidRPr="008C7F5B">
        <w:t xml:space="preserve">Where a relationship </w:t>
      </w:r>
      <w:r w:rsidR="006B743D" w:rsidRPr="008C7F5B">
        <w:t xml:space="preserve">changes from one where there are no professional connections to one which </w:t>
      </w:r>
      <w:r w:rsidR="00BF3E0C" w:rsidRPr="008C7F5B">
        <w:t>is</w:t>
      </w:r>
      <w:r w:rsidR="006B743D" w:rsidRPr="008C7F5B">
        <w:t>, or is likely to become, prohibited under 4.2, then the staff member has a responsibility to declare this change at the earliest opportunity.</w:t>
      </w:r>
    </w:p>
    <w:p w14:paraId="666D07A1" w14:textId="00204234" w:rsidR="00550A93" w:rsidRPr="008C7F5B" w:rsidRDefault="00550A93" w:rsidP="0062413A">
      <w:pPr>
        <w:pStyle w:val="ListParagraph"/>
        <w:spacing w:before="0"/>
        <w:ind w:firstLine="0"/>
        <w:jc w:val="left"/>
      </w:pPr>
    </w:p>
    <w:p w14:paraId="418FB646" w14:textId="087A3545" w:rsidR="00163AB8" w:rsidRPr="008C7F5B" w:rsidRDefault="00163AB8" w:rsidP="0062413A">
      <w:pPr>
        <w:pStyle w:val="Heading3"/>
        <w:numPr>
          <w:ilvl w:val="1"/>
          <w:numId w:val="29"/>
        </w:numPr>
        <w:jc w:val="left"/>
      </w:pPr>
      <w:r w:rsidRPr="008C7F5B">
        <w:t xml:space="preserve">Close Personal &amp; Family Relationships </w:t>
      </w:r>
    </w:p>
    <w:p w14:paraId="6D76C62A" w14:textId="009D39EA" w:rsidR="00163AB8" w:rsidRPr="008C7F5B" w:rsidRDefault="00163AB8" w:rsidP="0062413A">
      <w:pPr>
        <w:pStyle w:val="ListParagraph"/>
        <w:spacing w:before="0"/>
        <w:ind w:firstLine="0"/>
        <w:jc w:val="left"/>
      </w:pPr>
    </w:p>
    <w:p w14:paraId="30E7585F" w14:textId="733CABAF" w:rsidR="005B243E" w:rsidRPr="008C7F5B" w:rsidRDefault="000112B6" w:rsidP="0062413A">
      <w:pPr>
        <w:spacing w:before="0"/>
        <w:ind w:left="720" w:hanging="720"/>
        <w:jc w:val="left"/>
      </w:pPr>
      <w:bookmarkStart w:id="5" w:name="_Ref109825058"/>
      <w:r>
        <w:t>4.4.1</w:t>
      </w:r>
      <w:r>
        <w:tab/>
      </w:r>
      <w:r w:rsidR="005B243E" w:rsidRPr="008C7F5B">
        <w:t>Where any close personal or family relationship exist</w:t>
      </w:r>
      <w:r w:rsidR="00550A93" w:rsidRPr="008C7F5B">
        <w:t>s</w:t>
      </w:r>
      <w:r w:rsidR="005B243E" w:rsidRPr="008C7F5B">
        <w:t xml:space="preserve"> with a student</w:t>
      </w:r>
      <w:r w:rsidR="00C64082" w:rsidRPr="008C7F5B">
        <w:t>, and there is a potential</w:t>
      </w:r>
      <w:r w:rsidR="00550A93" w:rsidRPr="008C7F5B">
        <w:t xml:space="preserve"> or actual</w:t>
      </w:r>
      <w:r w:rsidR="00C64082" w:rsidRPr="008C7F5B">
        <w:t xml:space="preserve"> professional connection</w:t>
      </w:r>
      <w:r w:rsidR="00550A93" w:rsidRPr="008C7F5B">
        <w:t xml:space="preserve"> with the member of staff</w:t>
      </w:r>
      <w:r w:rsidR="00C64082" w:rsidRPr="008C7F5B">
        <w:t>,</w:t>
      </w:r>
      <w:r w:rsidR="005B243E" w:rsidRPr="008C7F5B">
        <w:t xml:space="preserve"> th</w:t>
      </w:r>
      <w:r w:rsidR="00A06820" w:rsidRPr="008C7F5B">
        <w:t>is</w:t>
      </w:r>
      <w:r w:rsidR="005B243E" w:rsidRPr="008C7F5B">
        <w:t xml:space="preserve"> </w:t>
      </w:r>
      <w:r w:rsidR="008A66F2" w:rsidRPr="008C7F5B">
        <w:t xml:space="preserve">could give rise to difficulties </w:t>
      </w:r>
      <w:r w:rsidR="002207DD" w:rsidRPr="008C7F5B">
        <w:t xml:space="preserve">such as those </w:t>
      </w:r>
      <w:r w:rsidR="008A66F2" w:rsidRPr="008C7F5B">
        <w:t xml:space="preserve">outlined in </w:t>
      </w:r>
      <w:r w:rsidR="008A66F2" w:rsidRPr="008C7F5B">
        <w:fldChar w:fldCharType="begin"/>
      </w:r>
      <w:r w:rsidR="008A66F2" w:rsidRPr="008C7F5B">
        <w:instrText xml:space="preserve"> REF _Ref109823488 \r \h </w:instrText>
      </w:r>
      <w:r w:rsidR="008F4DA5" w:rsidRPr="008C7F5B">
        <w:instrText xml:space="preserve"> \* MERGEFORMAT </w:instrText>
      </w:r>
      <w:r w:rsidR="008A66F2" w:rsidRPr="008C7F5B">
        <w:fldChar w:fldCharType="separate"/>
      </w:r>
      <w:r w:rsidR="002B4D8C" w:rsidRPr="008C7F5B">
        <w:t>4.2.1</w:t>
      </w:r>
      <w:r w:rsidR="008A66F2" w:rsidRPr="008C7F5B">
        <w:fldChar w:fldCharType="end"/>
      </w:r>
      <w:r w:rsidR="008A66F2" w:rsidRPr="008C7F5B">
        <w:t xml:space="preserve"> above so </w:t>
      </w:r>
      <w:r w:rsidR="005B243E" w:rsidRPr="008C7F5B">
        <w:t xml:space="preserve">must be declared. </w:t>
      </w:r>
      <w:r w:rsidR="00E2758F" w:rsidRPr="008C7F5B">
        <w:t xml:space="preserve">This will allow the University to explore if alternative arrangements </w:t>
      </w:r>
      <w:r w:rsidR="002207DD" w:rsidRPr="008C7F5B">
        <w:t>should</w:t>
      </w:r>
      <w:r w:rsidR="00E2758F" w:rsidRPr="008C7F5B">
        <w:t xml:space="preserve"> be made to avoid any difficulties which may arise.</w:t>
      </w:r>
      <w:bookmarkEnd w:id="5"/>
    </w:p>
    <w:p w14:paraId="7999A011" w14:textId="77777777" w:rsidR="00163AB8" w:rsidRPr="008C7F5B" w:rsidRDefault="00163AB8" w:rsidP="0062413A">
      <w:pPr>
        <w:pStyle w:val="ListParagraph"/>
        <w:spacing w:before="0"/>
        <w:ind w:firstLine="0"/>
        <w:jc w:val="left"/>
      </w:pPr>
    </w:p>
    <w:p w14:paraId="5A2A89FA" w14:textId="4E962915" w:rsidR="00A06820" w:rsidRPr="008C7F5B" w:rsidRDefault="00A06820" w:rsidP="0062413A">
      <w:pPr>
        <w:pStyle w:val="Heading3"/>
        <w:numPr>
          <w:ilvl w:val="1"/>
          <w:numId w:val="29"/>
        </w:numPr>
        <w:jc w:val="left"/>
      </w:pPr>
      <w:r w:rsidRPr="008C7F5B">
        <w:t>Making A Declaration</w:t>
      </w:r>
    </w:p>
    <w:p w14:paraId="2CFC2B04" w14:textId="77777777" w:rsidR="00A06820" w:rsidRPr="008C7F5B" w:rsidRDefault="00A06820" w:rsidP="0062413A">
      <w:pPr>
        <w:pStyle w:val="ListParagraph"/>
        <w:jc w:val="left"/>
      </w:pPr>
    </w:p>
    <w:p w14:paraId="50CBEA21" w14:textId="68425206" w:rsidR="00F476EE" w:rsidRPr="008C7F5B" w:rsidRDefault="00F476EE" w:rsidP="0062413A">
      <w:pPr>
        <w:pStyle w:val="ListParagraph"/>
        <w:numPr>
          <w:ilvl w:val="2"/>
          <w:numId w:val="29"/>
        </w:numPr>
        <w:spacing w:before="0"/>
        <w:jc w:val="left"/>
      </w:pPr>
      <w:r w:rsidRPr="008C7F5B">
        <w:t>Any member of staff declaring a relationship will have to complete a “Personal Relationships Declaration Form</w:t>
      </w:r>
      <w:r w:rsidR="00931B74" w:rsidRPr="008C7F5B">
        <w:t xml:space="preserve"> (Students)</w:t>
      </w:r>
      <w:r w:rsidRPr="008C7F5B">
        <w:t xml:space="preserve">” (Appendix </w:t>
      </w:r>
      <w:r w:rsidR="009A3361" w:rsidRPr="008C7F5B">
        <w:t>1</w:t>
      </w:r>
      <w:r w:rsidRPr="008C7F5B">
        <w:t>)</w:t>
      </w:r>
      <w:r w:rsidR="000D2BE8" w:rsidRPr="008C7F5B">
        <w:t>.</w:t>
      </w:r>
      <w:r w:rsidRPr="008C7F5B">
        <w:t xml:space="preserve"> </w:t>
      </w:r>
    </w:p>
    <w:p w14:paraId="4D7825FF" w14:textId="77E88E31" w:rsidR="00550A93" w:rsidRPr="008C7F5B" w:rsidRDefault="00550A93" w:rsidP="0062413A">
      <w:pPr>
        <w:pStyle w:val="ListParagraph"/>
        <w:numPr>
          <w:ilvl w:val="2"/>
          <w:numId w:val="29"/>
        </w:numPr>
        <w:spacing w:before="0"/>
        <w:jc w:val="left"/>
      </w:pPr>
      <w:r w:rsidRPr="008C7F5B">
        <w:lastRenderedPageBreak/>
        <w:t>Although it is the responsibility of a staff member to declare any relationship, students are free to inform their Head of School if they are concerned about a conflict of interest.  Alternatively, they can discuss the issue with the Student Support Team.</w:t>
      </w:r>
    </w:p>
    <w:p w14:paraId="2FA3D5E1" w14:textId="296FB938" w:rsidR="005E3A88" w:rsidRPr="008C7F5B" w:rsidRDefault="005E3A88" w:rsidP="0062413A">
      <w:pPr>
        <w:pStyle w:val="ListParagraph"/>
        <w:numPr>
          <w:ilvl w:val="2"/>
          <w:numId w:val="29"/>
        </w:numPr>
        <w:spacing w:before="0"/>
        <w:jc w:val="left"/>
      </w:pPr>
      <w:r w:rsidRPr="008C7F5B">
        <w:t>Any information declared will be treated sensitively and, as far as possible, in confidence.  However, arrangements put in place to avoid a conflict of interest may have to be brought to the attention of line management. Alternative arrangements, or adjustments, will ordinarily be applied to the member of staff in the first instance, unless it is in the best interests of the student to do otherwise.</w:t>
      </w:r>
    </w:p>
    <w:p w14:paraId="3E21640C" w14:textId="13C0C1FF" w:rsidR="007D7D50" w:rsidRPr="008C7F5B" w:rsidRDefault="007D7D50" w:rsidP="0062413A">
      <w:pPr>
        <w:pStyle w:val="ListParagraph"/>
        <w:numPr>
          <w:ilvl w:val="2"/>
          <w:numId w:val="29"/>
        </w:numPr>
        <w:spacing w:before="0"/>
        <w:jc w:val="left"/>
      </w:pPr>
      <w:r w:rsidRPr="008C7F5B">
        <w:t>If a relationship which has been declared is subsequently ended, it is the responsibility of the member of staff to declare this to their Head of School/HR Partner.</w:t>
      </w:r>
    </w:p>
    <w:p w14:paraId="3233F8BE" w14:textId="77777777" w:rsidR="00F476EE" w:rsidRPr="008C7F5B" w:rsidRDefault="00F476EE" w:rsidP="0062413A">
      <w:pPr>
        <w:spacing w:before="0"/>
        <w:ind w:left="0" w:firstLine="0"/>
        <w:jc w:val="left"/>
      </w:pPr>
    </w:p>
    <w:p w14:paraId="6A87EB0D" w14:textId="75BDB3F9" w:rsidR="00F3500C" w:rsidRPr="008C7F5B" w:rsidRDefault="00F476EE" w:rsidP="0062413A">
      <w:pPr>
        <w:pStyle w:val="Heading3"/>
        <w:numPr>
          <w:ilvl w:val="1"/>
          <w:numId w:val="29"/>
        </w:numPr>
        <w:jc w:val="left"/>
      </w:pPr>
      <w:r w:rsidRPr="008C7F5B">
        <w:t>Pre-existing Relationships</w:t>
      </w:r>
    </w:p>
    <w:p w14:paraId="023AA333" w14:textId="77777777" w:rsidR="00F3500C" w:rsidRPr="008C7F5B" w:rsidRDefault="00F3500C" w:rsidP="0062413A">
      <w:pPr>
        <w:pStyle w:val="ListParagraph"/>
        <w:spacing w:before="0"/>
        <w:ind w:left="0" w:firstLine="0"/>
        <w:jc w:val="left"/>
        <w:rPr>
          <w:b/>
          <w:bCs/>
          <w:i/>
          <w:iCs/>
        </w:rPr>
      </w:pPr>
    </w:p>
    <w:p w14:paraId="1C056194" w14:textId="1043C7D7" w:rsidR="00F3500C" w:rsidRPr="000A5AEF" w:rsidRDefault="000A5AEF" w:rsidP="0062413A">
      <w:pPr>
        <w:spacing w:before="0"/>
        <w:ind w:left="720" w:hanging="720"/>
        <w:jc w:val="left"/>
        <w:rPr>
          <w:color w:val="FF0000"/>
        </w:rPr>
      </w:pPr>
      <w:r>
        <w:t>4.6.1</w:t>
      </w:r>
      <w:r>
        <w:tab/>
      </w:r>
      <w:r w:rsidR="00F476EE" w:rsidRPr="008C7F5B">
        <w:t xml:space="preserve">In the event that </w:t>
      </w:r>
      <w:r w:rsidR="007D137D" w:rsidRPr="008C7F5B">
        <w:t xml:space="preserve">someone in a personal relationship with </w:t>
      </w:r>
      <w:r w:rsidR="00F476EE" w:rsidRPr="008C7F5B">
        <w:t xml:space="preserve">a staff member joins the University as a student, and it </w:t>
      </w:r>
      <w:r w:rsidR="00DD1616" w:rsidRPr="008C7F5B">
        <w:t xml:space="preserve">could reasonably give rise to an issue or concern as outlined in </w:t>
      </w:r>
      <w:r w:rsidR="00DD1616" w:rsidRPr="008C7F5B">
        <w:fldChar w:fldCharType="begin"/>
      </w:r>
      <w:r w:rsidR="00DD1616" w:rsidRPr="008C7F5B">
        <w:instrText xml:space="preserve"> REF _Ref109823488 \r \h </w:instrText>
      </w:r>
      <w:r w:rsidR="008C7F5B">
        <w:instrText xml:space="preserve"> \* MERGEFORMAT </w:instrText>
      </w:r>
      <w:r w:rsidR="00DD1616" w:rsidRPr="008C7F5B">
        <w:fldChar w:fldCharType="separate"/>
      </w:r>
      <w:r w:rsidR="002B4D8C" w:rsidRPr="008C7F5B">
        <w:t>4.2</w:t>
      </w:r>
      <w:r w:rsidR="00DD1616" w:rsidRPr="008C7F5B">
        <w:fldChar w:fldCharType="end"/>
      </w:r>
      <w:r w:rsidR="00DD1616" w:rsidRPr="008C7F5B">
        <w:t xml:space="preserve">, </w:t>
      </w:r>
      <w:r w:rsidR="00DD1616" w:rsidRPr="008C7F5B">
        <w:fldChar w:fldCharType="begin"/>
      </w:r>
      <w:r w:rsidR="00DD1616" w:rsidRPr="008C7F5B">
        <w:instrText xml:space="preserve"> REF _Ref109825052 \r \h </w:instrText>
      </w:r>
      <w:r w:rsidR="008C7F5B">
        <w:instrText xml:space="preserve"> \* MERGEFORMAT </w:instrText>
      </w:r>
      <w:r w:rsidR="00DD1616" w:rsidRPr="008C7F5B">
        <w:fldChar w:fldCharType="separate"/>
      </w:r>
      <w:r w:rsidR="002B4D8C" w:rsidRPr="008C7F5B">
        <w:t>4.3</w:t>
      </w:r>
      <w:r w:rsidR="00DD1616" w:rsidRPr="008C7F5B">
        <w:fldChar w:fldCharType="end"/>
      </w:r>
      <w:r w:rsidR="00DD1616" w:rsidRPr="008C7F5B">
        <w:t xml:space="preserve">, or </w:t>
      </w:r>
      <w:r w:rsidR="00DD1616" w:rsidRPr="008C7F5B">
        <w:fldChar w:fldCharType="begin"/>
      </w:r>
      <w:r w:rsidR="00DD1616" w:rsidRPr="008C7F5B">
        <w:instrText xml:space="preserve"> REF _Ref109825058 \r \h </w:instrText>
      </w:r>
      <w:r w:rsidR="008C7F5B">
        <w:instrText xml:space="preserve"> \* MERGEFORMAT </w:instrText>
      </w:r>
      <w:r w:rsidR="00DD1616" w:rsidRPr="008C7F5B">
        <w:fldChar w:fldCharType="separate"/>
      </w:r>
      <w:r w:rsidR="002B4D8C" w:rsidRPr="008C7F5B">
        <w:t>4.4</w:t>
      </w:r>
      <w:r w:rsidR="00DD1616" w:rsidRPr="008C7F5B">
        <w:fldChar w:fldCharType="end"/>
      </w:r>
      <w:r w:rsidR="00DD1616" w:rsidRPr="008C7F5B">
        <w:t xml:space="preserve"> above</w:t>
      </w:r>
      <w:r w:rsidR="00F476EE" w:rsidRPr="008C7F5B">
        <w:t xml:space="preserve">, the member of staff is responsible for </w:t>
      </w:r>
      <w:r w:rsidR="00DD1616" w:rsidRPr="008C7F5B">
        <w:t xml:space="preserve">declaring the relationship </w:t>
      </w:r>
      <w:r w:rsidR="00F476EE" w:rsidRPr="008C7F5B">
        <w:t>to their Head of School or Director at the earliest opportunity, and in any case prior to the student commencing study.</w:t>
      </w:r>
      <w:r w:rsidR="00C23751" w:rsidRPr="008C7F5B">
        <w:t xml:space="preserve">  </w:t>
      </w:r>
    </w:p>
    <w:p w14:paraId="382834E4" w14:textId="5425F3C9" w:rsidR="00F3500C" w:rsidRPr="008C7F5B" w:rsidRDefault="00655E64" w:rsidP="0062413A">
      <w:pPr>
        <w:pStyle w:val="ListParagraph"/>
        <w:numPr>
          <w:ilvl w:val="2"/>
          <w:numId w:val="39"/>
        </w:numPr>
        <w:spacing w:before="0"/>
        <w:jc w:val="left"/>
      </w:pPr>
      <w:r w:rsidRPr="008C7F5B">
        <w:t>The Head of School/Director will make alternative arrangements to avoid any conflict of interest which may arise due to the relationship.  This may include a replacement supervisor for postgraduate students or marking responsibility being reassigned to another member of staff for undergraduates.</w:t>
      </w:r>
    </w:p>
    <w:p w14:paraId="49C656E1" w14:textId="3E25E613" w:rsidR="00F476EE" w:rsidRPr="008C7F5B" w:rsidRDefault="00DD1616" w:rsidP="0062413A">
      <w:pPr>
        <w:pStyle w:val="ListParagraph"/>
        <w:numPr>
          <w:ilvl w:val="2"/>
          <w:numId w:val="39"/>
        </w:numPr>
        <w:spacing w:before="0"/>
        <w:jc w:val="left"/>
      </w:pPr>
      <w:r w:rsidRPr="008C7F5B">
        <w:t>Any s</w:t>
      </w:r>
      <w:r w:rsidR="00F476EE" w:rsidRPr="008C7F5B">
        <w:t>taff</w:t>
      </w:r>
      <w:r w:rsidRPr="008C7F5B">
        <w:t xml:space="preserve"> member who has an existing personal relationship with a student of the University</w:t>
      </w:r>
      <w:r w:rsidR="00F476EE" w:rsidRPr="008C7F5B">
        <w:t xml:space="preserve"> </w:t>
      </w:r>
      <w:r w:rsidRPr="008C7F5B">
        <w:t xml:space="preserve">which could reasonable give rise to an issue or concern as outlined in </w:t>
      </w:r>
      <w:r w:rsidRPr="008C7F5B">
        <w:fldChar w:fldCharType="begin"/>
      </w:r>
      <w:r w:rsidRPr="008C7F5B">
        <w:instrText xml:space="preserve"> REF _Ref109823488 \r \h </w:instrText>
      </w:r>
      <w:r w:rsidR="008C7F5B">
        <w:instrText xml:space="preserve"> \* MERGEFORMAT </w:instrText>
      </w:r>
      <w:r w:rsidRPr="008C7F5B">
        <w:fldChar w:fldCharType="separate"/>
      </w:r>
      <w:r w:rsidR="002B4D8C" w:rsidRPr="008C7F5B">
        <w:t>4.2.1</w:t>
      </w:r>
      <w:r w:rsidRPr="008C7F5B">
        <w:fldChar w:fldCharType="end"/>
      </w:r>
      <w:r w:rsidRPr="008C7F5B">
        <w:t xml:space="preserve">, </w:t>
      </w:r>
      <w:r w:rsidRPr="008C7F5B">
        <w:fldChar w:fldCharType="begin"/>
      </w:r>
      <w:r w:rsidRPr="008C7F5B">
        <w:instrText xml:space="preserve"> REF _Ref109825052 \r \h </w:instrText>
      </w:r>
      <w:r w:rsidR="008C7F5B">
        <w:instrText xml:space="preserve"> \* MERGEFORMAT </w:instrText>
      </w:r>
      <w:r w:rsidRPr="008C7F5B">
        <w:fldChar w:fldCharType="separate"/>
      </w:r>
      <w:r w:rsidR="002B4D8C" w:rsidRPr="008C7F5B">
        <w:t>4.3.1</w:t>
      </w:r>
      <w:r w:rsidRPr="008C7F5B">
        <w:fldChar w:fldCharType="end"/>
      </w:r>
      <w:r w:rsidRPr="008C7F5B">
        <w:t xml:space="preserve">, or </w:t>
      </w:r>
      <w:r w:rsidRPr="008C7F5B">
        <w:fldChar w:fldCharType="begin"/>
      </w:r>
      <w:r w:rsidRPr="008C7F5B">
        <w:instrText xml:space="preserve"> REF _Ref109825058 \r \h </w:instrText>
      </w:r>
      <w:r w:rsidR="008C7F5B">
        <w:instrText xml:space="preserve"> \* MERGEFORMAT </w:instrText>
      </w:r>
      <w:r w:rsidRPr="008C7F5B">
        <w:fldChar w:fldCharType="separate"/>
      </w:r>
      <w:r w:rsidR="002B4D8C" w:rsidRPr="008C7F5B">
        <w:t>4.4.1</w:t>
      </w:r>
      <w:r w:rsidRPr="008C7F5B">
        <w:fldChar w:fldCharType="end"/>
      </w:r>
      <w:r w:rsidRPr="008C7F5B">
        <w:t xml:space="preserve"> above </w:t>
      </w:r>
      <w:r w:rsidR="00F476EE" w:rsidRPr="008C7F5B">
        <w:t>must</w:t>
      </w:r>
      <w:r w:rsidR="00DA2029" w:rsidRPr="008C7F5B">
        <w:t xml:space="preserve"> declare the relationship</w:t>
      </w:r>
      <w:r w:rsidR="00F476EE" w:rsidRPr="008C7F5B">
        <w:t xml:space="preserve"> within </w:t>
      </w:r>
      <w:r w:rsidR="003B42BF" w:rsidRPr="000A5AEF">
        <w:t>1</w:t>
      </w:r>
      <w:r w:rsidR="00F476EE" w:rsidRPr="000A5AEF">
        <w:t xml:space="preserve"> </w:t>
      </w:r>
      <w:r w:rsidR="00F476EE" w:rsidRPr="008C7F5B">
        <w:t>month of this policy being published.</w:t>
      </w:r>
    </w:p>
    <w:p w14:paraId="58FFDE7D" w14:textId="77777777" w:rsidR="00F476EE" w:rsidRPr="008C7F5B" w:rsidRDefault="00F476EE" w:rsidP="0062413A">
      <w:pPr>
        <w:pStyle w:val="ListParagraph"/>
        <w:spacing w:before="0"/>
        <w:ind w:left="0" w:firstLine="0"/>
        <w:jc w:val="left"/>
        <w:rPr>
          <w:b/>
          <w:bCs/>
          <w:i/>
          <w:iCs/>
        </w:rPr>
      </w:pPr>
    </w:p>
    <w:p w14:paraId="6B0738B3" w14:textId="337D2DC4" w:rsidR="00F476EE" w:rsidRPr="008C7F5B" w:rsidRDefault="000A5AEF" w:rsidP="0062413A">
      <w:pPr>
        <w:pStyle w:val="Heading3"/>
        <w:ind w:left="567"/>
        <w:jc w:val="left"/>
      </w:pPr>
      <w:r>
        <w:t xml:space="preserve">4.7   </w:t>
      </w:r>
      <w:r w:rsidR="00F476EE" w:rsidRPr="008C7F5B">
        <w:t>Professional Conduct</w:t>
      </w:r>
    </w:p>
    <w:p w14:paraId="0F171C52" w14:textId="77777777" w:rsidR="00F476EE" w:rsidRPr="008C7F5B" w:rsidRDefault="00F476EE" w:rsidP="0062413A">
      <w:pPr>
        <w:spacing w:before="0"/>
        <w:ind w:left="0" w:firstLine="0"/>
        <w:jc w:val="left"/>
      </w:pPr>
    </w:p>
    <w:p w14:paraId="04A641D8" w14:textId="7D2E5188" w:rsidR="00F476EE" w:rsidRPr="008C7F5B" w:rsidRDefault="00F476EE" w:rsidP="0062413A">
      <w:pPr>
        <w:spacing w:before="0"/>
        <w:ind w:left="720" w:hanging="720"/>
        <w:jc w:val="left"/>
      </w:pPr>
      <w:r w:rsidRPr="008C7F5B">
        <w:t>4.</w:t>
      </w:r>
      <w:r w:rsidR="00A06820" w:rsidRPr="008C7F5B">
        <w:t>7</w:t>
      </w:r>
      <w:r w:rsidRPr="008C7F5B">
        <w:t>.1</w:t>
      </w:r>
      <w:r w:rsidRPr="008C7F5B">
        <w:tab/>
        <w:t xml:space="preserve">At all times, staff and students are expected to maintain boundaries between their professional and personal life.  It is the responsibility of both parties to behave in a professional manner at all times.  </w:t>
      </w:r>
    </w:p>
    <w:p w14:paraId="5019DE3E" w14:textId="77777777" w:rsidR="00E235B0" w:rsidRPr="008C7F5B" w:rsidRDefault="00E235B0" w:rsidP="0062413A">
      <w:pPr>
        <w:pStyle w:val="ListParagraph"/>
        <w:spacing w:before="0"/>
        <w:ind w:left="0" w:firstLine="0"/>
        <w:jc w:val="left"/>
        <w:rPr>
          <w:b/>
          <w:bCs/>
          <w:i/>
          <w:iCs/>
        </w:rPr>
      </w:pPr>
    </w:p>
    <w:p w14:paraId="10B5D368" w14:textId="39D35140" w:rsidR="00F476EE" w:rsidRPr="008C7F5B" w:rsidRDefault="0062413A" w:rsidP="0062413A">
      <w:pPr>
        <w:pStyle w:val="Heading3"/>
        <w:ind w:left="0" w:firstLine="0"/>
        <w:jc w:val="left"/>
      </w:pPr>
      <w:r>
        <w:t xml:space="preserve">4.8   </w:t>
      </w:r>
      <w:r w:rsidR="00F476EE" w:rsidRPr="008C7F5B">
        <w:t>Breach of Policy</w:t>
      </w:r>
    </w:p>
    <w:p w14:paraId="2A7BEC83" w14:textId="77777777" w:rsidR="00F476EE" w:rsidRPr="008C7F5B" w:rsidRDefault="00F476EE" w:rsidP="0062413A">
      <w:pPr>
        <w:pStyle w:val="ListParagraph"/>
        <w:spacing w:before="0"/>
        <w:ind w:left="0" w:firstLine="0"/>
        <w:jc w:val="left"/>
      </w:pPr>
    </w:p>
    <w:p w14:paraId="6F2D2C1D" w14:textId="4B39C3D8" w:rsidR="00F476EE" w:rsidRPr="008C7F5B" w:rsidRDefault="000A5AEF" w:rsidP="0062413A">
      <w:pPr>
        <w:spacing w:before="0"/>
        <w:ind w:left="720" w:hanging="720"/>
        <w:jc w:val="left"/>
      </w:pPr>
      <w:r>
        <w:t>4.8.1</w:t>
      </w:r>
      <w:r>
        <w:tab/>
      </w:r>
      <w:r w:rsidR="00F476EE" w:rsidRPr="008C7F5B">
        <w:t>It is wholly</w:t>
      </w:r>
      <w:r w:rsidR="006272D8" w:rsidRPr="008C7F5B">
        <w:t>,</w:t>
      </w:r>
      <w:r w:rsidR="003B42BF" w:rsidRPr="008C7F5B">
        <w:t xml:space="preserve"> and always</w:t>
      </w:r>
      <w:r w:rsidR="006272D8" w:rsidRPr="008C7F5B">
        <w:t>,</w:t>
      </w:r>
      <w:r w:rsidR="00F476EE" w:rsidRPr="008C7F5B">
        <w:t xml:space="preserve"> unacceptable for staff or students to form, or attempt to form, a relationship based on an implicit or explicit promise of preferential treatment, or a threat of detrimental treatment.</w:t>
      </w:r>
      <w:r w:rsidR="003B42BF" w:rsidRPr="008C7F5B">
        <w:t xml:space="preserve">  This behaviour </w:t>
      </w:r>
      <w:r w:rsidR="00DA2029" w:rsidRPr="008C7F5B">
        <w:t>may</w:t>
      </w:r>
      <w:r w:rsidR="003B42BF" w:rsidRPr="008C7F5B">
        <w:t xml:space="preserve"> result in disciplinary </w:t>
      </w:r>
      <w:r w:rsidR="00DA2029" w:rsidRPr="008C7F5B">
        <w:t>action up to and including dismissal</w:t>
      </w:r>
      <w:r w:rsidR="00D93FD5" w:rsidRPr="008C7F5B">
        <w:t xml:space="preserve"> and/or expulsion</w:t>
      </w:r>
      <w:r w:rsidR="003B42BF" w:rsidRPr="008C7F5B">
        <w:t>.</w:t>
      </w:r>
    </w:p>
    <w:p w14:paraId="33023C29" w14:textId="00775BB0" w:rsidR="00F476EE" w:rsidRPr="008C7F5B" w:rsidRDefault="00F476EE" w:rsidP="0062413A">
      <w:pPr>
        <w:pStyle w:val="ListParagraph"/>
        <w:numPr>
          <w:ilvl w:val="2"/>
          <w:numId w:val="40"/>
        </w:numPr>
        <w:spacing w:before="0"/>
        <w:jc w:val="left"/>
      </w:pPr>
      <w:r w:rsidRPr="008C7F5B">
        <w:t>If any student finds themselves in receipt of unwanted, or inappropriate behaviour, or involved in a relationship that they do not consider to be truly consensual, or if they have been adversely affected by a misuse of power, authority or conflict of interest they</w:t>
      </w:r>
      <w:r w:rsidR="0000029B" w:rsidRPr="008C7F5B">
        <w:t xml:space="preserve"> are encouraged to </w:t>
      </w:r>
      <w:r w:rsidRPr="008C7F5B">
        <w:t>contact the Student Support Team.</w:t>
      </w:r>
      <w:r w:rsidR="00255440" w:rsidRPr="008C7F5B">
        <w:t xml:space="preserve">  Alternatively, this can be reported via the </w:t>
      </w:r>
      <w:hyperlink r:id="rId12" w:history="1">
        <w:r w:rsidR="00255440" w:rsidRPr="00EE5C81">
          <w:rPr>
            <w:rStyle w:val="Hyperlink"/>
          </w:rPr>
          <w:t>Online Reporting Tool</w:t>
        </w:r>
      </w:hyperlink>
      <w:r w:rsidR="00255440" w:rsidRPr="008C7F5B">
        <w:t xml:space="preserve"> on the university website.</w:t>
      </w:r>
    </w:p>
    <w:p w14:paraId="77CAD2D3" w14:textId="7E050CAE" w:rsidR="00F476EE" w:rsidRPr="008C7F5B" w:rsidRDefault="00207926" w:rsidP="0062413A">
      <w:pPr>
        <w:pStyle w:val="ListParagraph"/>
        <w:numPr>
          <w:ilvl w:val="2"/>
          <w:numId w:val="40"/>
        </w:numPr>
        <w:spacing w:before="0"/>
        <w:jc w:val="left"/>
      </w:pPr>
      <w:r w:rsidRPr="008C7F5B">
        <w:t>If a m</w:t>
      </w:r>
      <w:r w:rsidR="00F476EE" w:rsidRPr="008C7F5B">
        <w:t>ember of staff</w:t>
      </w:r>
      <w:r w:rsidRPr="008C7F5B">
        <w:t xml:space="preserve"> </w:t>
      </w:r>
      <w:r w:rsidR="00F476EE" w:rsidRPr="008C7F5B">
        <w:t>experience</w:t>
      </w:r>
      <w:r w:rsidRPr="008C7F5B">
        <w:t xml:space="preserve">s any similar </w:t>
      </w:r>
      <w:proofErr w:type="gramStart"/>
      <w:r w:rsidRPr="008C7F5B">
        <w:t>issue</w:t>
      </w:r>
      <w:r w:rsidR="00EE5C81">
        <w:t>s</w:t>
      </w:r>
      <w:proofErr w:type="gramEnd"/>
      <w:r w:rsidRPr="008C7F5B">
        <w:t xml:space="preserve"> they </w:t>
      </w:r>
      <w:r w:rsidR="00F476EE" w:rsidRPr="008C7F5B">
        <w:t xml:space="preserve">should </w:t>
      </w:r>
      <w:r w:rsidRPr="008C7F5B">
        <w:t>contact</w:t>
      </w:r>
      <w:r w:rsidR="00F476EE" w:rsidRPr="008C7F5B">
        <w:t xml:space="preserve"> their HR Partner or their line manager.</w:t>
      </w:r>
      <w:r w:rsidR="006272D8" w:rsidRPr="008C7F5B">
        <w:t xml:space="preserve">  Any concerns raised regarding</w:t>
      </w:r>
      <w:r w:rsidR="00B30776" w:rsidRPr="008C7F5B">
        <w:t xml:space="preserve"> this type of</w:t>
      </w:r>
      <w:r w:rsidR="006272D8" w:rsidRPr="008C7F5B">
        <w:t xml:space="preserve"> issue will be </w:t>
      </w:r>
      <w:r w:rsidR="00B30776" w:rsidRPr="008C7F5B">
        <w:t xml:space="preserve">treated in the strictest confidence, </w:t>
      </w:r>
      <w:r w:rsidR="00F70BCE" w:rsidRPr="008C7F5B">
        <w:t xml:space="preserve">and </w:t>
      </w:r>
      <w:r w:rsidR="006272D8" w:rsidRPr="008C7F5B">
        <w:t>thoroughly investigated</w:t>
      </w:r>
      <w:r w:rsidR="00F70BCE" w:rsidRPr="008C7F5B">
        <w:t>;</w:t>
      </w:r>
      <w:r w:rsidR="006272D8" w:rsidRPr="008C7F5B">
        <w:t xml:space="preserve"> staff will be </w:t>
      </w:r>
      <w:r w:rsidR="00B30776" w:rsidRPr="008C7F5B">
        <w:t>supported throughout the process.</w:t>
      </w:r>
      <w:r w:rsidR="006272D8" w:rsidRPr="008C7F5B">
        <w:t xml:space="preserve"> </w:t>
      </w:r>
    </w:p>
    <w:p w14:paraId="3B06D201" w14:textId="0E9B66A2" w:rsidR="00F476EE" w:rsidRPr="008C7F5B" w:rsidRDefault="00F476EE" w:rsidP="0062413A">
      <w:pPr>
        <w:pStyle w:val="ListParagraph"/>
        <w:numPr>
          <w:ilvl w:val="2"/>
          <w:numId w:val="40"/>
        </w:numPr>
        <w:spacing w:before="0"/>
        <w:jc w:val="left"/>
      </w:pPr>
      <w:r w:rsidRPr="008C7F5B">
        <w:t>If any member of staff or students have concerns about a relationship which falls under the scope of this policy in respect of it being non-consensual, from the beginning or later on, e.g. the dynamic changes or one party maintains unnecessary or unwelcome contact after the relationship has ended, the individual is encouraged to discuss this with their HR Partner or Student Support, as appropriate.</w:t>
      </w:r>
      <w:r w:rsidR="00255440" w:rsidRPr="008C7F5B">
        <w:t xml:space="preserve">  Alternatively, this can be reported via the </w:t>
      </w:r>
      <w:hyperlink r:id="rId13" w:history="1">
        <w:r w:rsidR="00255440" w:rsidRPr="00EE5C81">
          <w:rPr>
            <w:rStyle w:val="Hyperlink"/>
          </w:rPr>
          <w:t>Online Reporting Tool</w:t>
        </w:r>
      </w:hyperlink>
      <w:r w:rsidR="00255440" w:rsidRPr="008C7F5B">
        <w:t xml:space="preserve"> on the university website.</w:t>
      </w:r>
    </w:p>
    <w:p w14:paraId="68B1A6E9" w14:textId="71F0A6BD" w:rsidR="00F476EE" w:rsidRPr="008C7F5B" w:rsidRDefault="00F476EE" w:rsidP="0062413A">
      <w:pPr>
        <w:pStyle w:val="ListParagraph"/>
        <w:numPr>
          <w:ilvl w:val="2"/>
          <w:numId w:val="40"/>
        </w:numPr>
        <w:spacing w:before="0"/>
        <w:jc w:val="left"/>
      </w:pPr>
      <w:r w:rsidRPr="008C7F5B">
        <w:t>Staff who breach this policy</w:t>
      </w:r>
      <w:r w:rsidR="00255440" w:rsidRPr="008C7F5B">
        <w:t xml:space="preserve"> </w:t>
      </w:r>
      <w:r w:rsidR="002207DD" w:rsidRPr="008C7F5B">
        <w:t xml:space="preserve">may </w:t>
      </w:r>
      <w:r w:rsidRPr="008C7F5B">
        <w:t>be subject to disciplinary action</w:t>
      </w:r>
      <w:r w:rsidR="002207DD" w:rsidRPr="008C7F5B">
        <w:t xml:space="preserve"> up to and including dismissal</w:t>
      </w:r>
      <w:r w:rsidRPr="008C7F5B">
        <w:t>.</w:t>
      </w:r>
      <w:r w:rsidR="008A72CE" w:rsidRPr="008C7F5B">
        <w:t xml:space="preserve">  </w:t>
      </w:r>
    </w:p>
    <w:p w14:paraId="025D25D2" w14:textId="77777777" w:rsidR="00F476EE" w:rsidRPr="008C7F5B" w:rsidRDefault="00F476EE" w:rsidP="0062413A">
      <w:pPr>
        <w:spacing w:before="0"/>
        <w:ind w:left="0" w:firstLine="0"/>
        <w:jc w:val="left"/>
      </w:pPr>
    </w:p>
    <w:p w14:paraId="7E2B9F86" w14:textId="77777777" w:rsidR="00EE650B" w:rsidRDefault="00EE650B">
      <w:pPr>
        <w:spacing w:before="0"/>
        <w:ind w:left="0" w:firstLine="0"/>
        <w:jc w:val="left"/>
        <w:rPr>
          <w:rFonts w:asciiTheme="majorHAnsi" w:eastAsiaTheme="majorEastAsia" w:hAnsiTheme="majorHAnsi" w:cstheme="majorBidi"/>
          <w:color w:val="1F4D78" w:themeColor="accent1" w:themeShade="7F"/>
          <w:sz w:val="24"/>
          <w:szCs w:val="24"/>
        </w:rPr>
      </w:pPr>
      <w:r>
        <w:br w:type="page"/>
      </w:r>
    </w:p>
    <w:p w14:paraId="4A808F5A" w14:textId="2563BBE2" w:rsidR="00F476EE" w:rsidRPr="008C7F5B" w:rsidRDefault="00F476EE" w:rsidP="0062413A">
      <w:pPr>
        <w:pStyle w:val="Heading3"/>
        <w:ind w:left="567"/>
        <w:jc w:val="left"/>
      </w:pPr>
      <w:r w:rsidRPr="008C7F5B">
        <w:lastRenderedPageBreak/>
        <w:t>5.0</w:t>
      </w:r>
      <w:r w:rsidRPr="008C7F5B">
        <w:tab/>
        <w:t xml:space="preserve">Related Policies </w:t>
      </w:r>
    </w:p>
    <w:p w14:paraId="41085407" w14:textId="77777777" w:rsidR="00F476EE" w:rsidRPr="008C7F5B" w:rsidRDefault="00F476EE" w:rsidP="0062413A">
      <w:pPr>
        <w:spacing w:before="0"/>
        <w:ind w:left="0" w:firstLine="0"/>
        <w:jc w:val="left"/>
      </w:pPr>
    </w:p>
    <w:p w14:paraId="778C6356" w14:textId="77777777" w:rsidR="00F476EE" w:rsidRPr="008C7F5B" w:rsidRDefault="00F476EE" w:rsidP="0062413A">
      <w:pPr>
        <w:spacing w:before="0"/>
        <w:ind w:left="0" w:firstLine="0"/>
        <w:jc w:val="left"/>
      </w:pPr>
      <w:r w:rsidRPr="008C7F5B">
        <w:t>The following policies are related to the topics covered by the Personal Relationship Policy:</w:t>
      </w:r>
    </w:p>
    <w:p w14:paraId="5FCBCF6E" w14:textId="77777777" w:rsidR="00F476EE" w:rsidRPr="008C7F5B" w:rsidRDefault="00F476EE" w:rsidP="0062413A">
      <w:pPr>
        <w:spacing w:before="0"/>
        <w:ind w:left="0" w:firstLine="0"/>
        <w:jc w:val="left"/>
      </w:pPr>
    </w:p>
    <w:p w14:paraId="28E18C19" w14:textId="24FEC825" w:rsidR="00F476EE" w:rsidRPr="008C7F5B" w:rsidRDefault="00F476EE" w:rsidP="0062413A">
      <w:pPr>
        <w:spacing w:before="0"/>
        <w:ind w:left="0" w:firstLine="0"/>
        <w:jc w:val="left"/>
      </w:pPr>
      <w:r w:rsidRPr="008C7F5B">
        <w:t>Dignity at Work and Study Policy</w:t>
      </w:r>
    </w:p>
    <w:p w14:paraId="5D5101F7" w14:textId="778D79F7" w:rsidR="008A72CE" w:rsidRPr="008C7F5B" w:rsidRDefault="007C10CD" w:rsidP="0062413A">
      <w:pPr>
        <w:spacing w:before="0"/>
        <w:ind w:left="0" w:firstLine="0"/>
        <w:jc w:val="left"/>
        <w:rPr>
          <w:color w:val="FF0000"/>
        </w:rPr>
      </w:pPr>
      <w:r w:rsidRPr="008C7F5B">
        <w:t>Addressing GBV and Sexual Harassment Policy</w:t>
      </w:r>
    </w:p>
    <w:p w14:paraId="6FC86C74" w14:textId="77777777" w:rsidR="00F476EE" w:rsidRPr="008C7F5B" w:rsidRDefault="00F476EE" w:rsidP="0062413A">
      <w:pPr>
        <w:spacing w:before="0"/>
        <w:ind w:left="0" w:firstLine="0"/>
        <w:jc w:val="left"/>
      </w:pPr>
      <w:r w:rsidRPr="008C7F5B">
        <w:t>Safeguarding Policy</w:t>
      </w:r>
    </w:p>
    <w:p w14:paraId="76F58204" w14:textId="43FE01CF" w:rsidR="00F476EE" w:rsidRPr="00EE650B" w:rsidRDefault="00F476EE" w:rsidP="0062413A">
      <w:pPr>
        <w:spacing w:before="0"/>
        <w:ind w:left="0" w:firstLine="0"/>
        <w:jc w:val="left"/>
      </w:pPr>
      <w:r w:rsidRPr="00EE650B">
        <w:t>Staff Code of Conduct</w:t>
      </w:r>
    </w:p>
    <w:p w14:paraId="4389D89A" w14:textId="77777777" w:rsidR="00F476EE" w:rsidRPr="00EE650B" w:rsidRDefault="00F476EE" w:rsidP="0062413A">
      <w:pPr>
        <w:spacing w:before="0"/>
        <w:ind w:left="0" w:firstLine="0"/>
        <w:jc w:val="left"/>
      </w:pPr>
      <w:r w:rsidRPr="00EE650B">
        <w:t>Staff Disciplinary Policy</w:t>
      </w:r>
    </w:p>
    <w:p w14:paraId="70A4B527" w14:textId="02983CDE" w:rsidR="00F476EE" w:rsidRPr="008C7F5B" w:rsidRDefault="00F476EE" w:rsidP="0062413A">
      <w:pPr>
        <w:spacing w:before="0"/>
        <w:ind w:left="0" w:firstLine="0"/>
        <w:jc w:val="left"/>
      </w:pPr>
      <w:r w:rsidRPr="008C7F5B">
        <w:t>Staff Grievance Policy</w:t>
      </w:r>
    </w:p>
    <w:p w14:paraId="7627EC0E" w14:textId="79DE08F5" w:rsidR="005F2C38" w:rsidRPr="008C7F5B" w:rsidRDefault="005F2C38">
      <w:pPr>
        <w:spacing w:before="0"/>
        <w:ind w:left="0" w:firstLine="0"/>
        <w:jc w:val="left"/>
      </w:pPr>
      <w:r w:rsidRPr="008C7F5B">
        <w:br w:type="page"/>
      </w:r>
    </w:p>
    <w:p w14:paraId="42513394" w14:textId="22AD76FF" w:rsidR="005F2C38" w:rsidRPr="0062413A" w:rsidRDefault="005F2C38" w:rsidP="0062413A">
      <w:pPr>
        <w:pStyle w:val="Heading1"/>
        <w:ind w:left="567"/>
        <w:jc w:val="left"/>
        <w:rPr>
          <w:lang w:val="en"/>
        </w:rPr>
      </w:pPr>
      <w:bookmarkStart w:id="6" w:name="_Hlk182907393"/>
      <w:r w:rsidRPr="0062413A">
        <w:rPr>
          <w:lang w:val="en"/>
        </w:rPr>
        <w:lastRenderedPageBreak/>
        <w:t>Appendix 1- Personal Relationships Declaration Form</w:t>
      </w:r>
      <w:r w:rsidR="003B42BF" w:rsidRPr="0062413A">
        <w:rPr>
          <w:lang w:val="en"/>
        </w:rPr>
        <w:t xml:space="preserve"> (</w:t>
      </w:r>
      <w:proofErr w:type="spellStart"/>
      <w:proofErr w:type="gramStart"/>
      <w:r w:rsidR="00B30776" w:rsidRPr="0062413A">
        <w:rPr>
          <w:lang w:val="en"/>
        </w:rPr>
        <w:t>Staff:</w:t>
      </w:r>
      <w:r w:rsidR="003B42BF" w:rsidRPr="0062413A">
        <w:rPr>
          <w:lang w:val="en"/>
        </w:rPr>
        <w:t>Student</w:t>
      </w:r>
      <w:proofErr w:type="spellEnd"/>
      <w:proofErr w:type="gramEnd"/>
      <w:r w:rsidR="0062413A">
        <w:rPr>
          <w:lang w:val="en"/>
        </w:rPr>
        <w:t xml:space="preserve"> </w:t>
      </w:r>
      <w:r w:rsidR="00B30776" w:rsidRPr="0062413A">
        <w:rPr>
          <w:lang w:val="en"/>
        </w:rPr>
        <w:t>Relationships</w:t>
      </w:r>
      <w:r w:rsidR="003B42BF" w:rsidRPr="0062413A">
        <w:rPr>
          <w:lang w:val="en"/>
        </w:rPr>
        <w:t>)</w:t>
      </w:r>
    </w:p>
    <w:p w14:paraId="40349619" w14:textId="77777777" w:rsidR="005F2C38" w:rsidRPr="008C7F5B" w:rsidRDefault="005F2C38" w:rsidP="005F2C38">
      <w:pPr>
        <w:keepLines/>
        <w:rPr>
          <w:rFonts w:cstheme="minorHAnsi"/>
          <w:sz w:val="18"/>
          <w:szCs w:val="18"/>
          <w:u w:val="single"/>
          <w:lang w:val="en"/>
        </w:rPr>
      </w:pPr>
    </w:p>
    <w:p w14:paraId="3C6F150C" w14:textId="4D413DBE" w:rsidR="005F2C38" w:rsidRPr="008C7F5B" w:rsidRDefault="005F2C38" w:rsidP="000A5AEF">
      <w:pPr>
        <w:pStyle w:val="Heading2"/>
        <w:ind w:left="567"/>
        <w:rPr>
          <w:lang w:val="en"/>
        </w:rPr>
      </w:pPr>
      <w:r w:rsidRPr="008C7F5B">
        <w:rPr>
          <w:lang w:val="en"/>
        </w:rPr>
        <w:t>SECTION A: TO BE COMPLETED BY STAFF / STUDENT</w:t>
      </w:r>
    </w:p>
    <w:p w14:paraId="0C8750A5" w14:textId="77777777" w:rsidR="005F2C38" w:rsidRPr="008C7F5B" w:rsidRDefault="005F2C38" w:rsidP="005F2C38">
      <w:pPr>
        <w:keepLines/>
        <w:spacing w:before="0"/>
        <w:ind w:left="0" w:firstLine="0"/>
        <w:rPr>
          <w:rFonts w:cstheme="minorHAnsi"/>
          <w:u w:val="single"/>
          <w:lang w:val="en"/>
        </w:rPr>
      </w:pPr>
      <w:r w:rsidRPr="008C7F5B">
        <w:rPr>
          <w:rFonts w:cstheme="minorHAnsi"/>
          <w:lang w:val="en"/>
        </w:rPr>
        <w:t>This form should be completed in accordance with the Personal Relationship Policy</w:t>
      </w:r>
    </w:p>
    <w:p w14:paraId="3E2D70E8" w14:textId="77777777" w:rsidR="005F2C38" w:rsidRPr="008C7F5B" w:rsidRDefault="005F2C38" w:rsidP="005F2C38">
      <w:pPr>
        <w:keepLines/>
        <w:spacing w:before="0"/>
        <w:ind w:left="0" w:firstLine="0"/>
        <w:rPr>
          <w:rFonts w:cstheme="minorHAnsi"/>
          <w:u w:val="single"/>
          <w:lang w:val="en"/>
        </w:rPr>
      </w:pPr>
    </w:p>
    <w:p w14:paraId="70513923" w14:textId="77777777" w:rsidR="005F2C38" w:rsidRPr="008C7F5B" w:rsidRDefault="005F2C38" w:rsidP="005F2C38">
      <w:pPr>
        <w:keepLines/>
        <w:spacing w:before="0"/>
        <w:ind w:left="0" w:firstLine="0"/>
        <w:rPr>
          <w:rFonts w:cstheme="minorHAnsi"/>
          <w:lang w:val="en"/>
        </w:rPr>
      </w:pPr>
      <w:r w:rsidRPr="008C7F5B">
        <w:rPr>
          <w:rFonts w:cstheme="minorHAnsi"/>
          <w:u w:val="single"/>
          <w:lang w:val="en"/>
        </w:rPr>
        <w:t>Students:</w:t>
      </w:r>
      <w:r w:rsidRPr="008C7F5B">
        <w:rPr>
          <w:rFonts w:cstheme="minorHAnsi"/>
          <w:lang w:val="en"/>
        </w:rPr>
        <w:t xml:space="preserve"> Please complete this form and send it securely to your Head of School. The member of staff will also need to complete their own form. </w:t>
      </w:r>
    </w:p>
    <w:p w14:paraId="7709F124" w14:textId="77777777" w:rsidR="005F2C38" w:rsidRPr="008C7F5B" w:rsidRDefault="005F2C38" w:rsidP="005F2C38">
      <w:pPr>
        <w:keepLines/>
        <w:spacing w:before="0"/>
        <w:ind w:left="0" w:firstLine="0"/>
        <w:rPr>
          <w:rFonts w:cstheme="minorHAnsi"/>
          <w:lang w:val="en"/>
        </w:rPr>
      </w:pPr>
      <w:r w:rsidRPr="008C7F5B">
        <w:rPr>
          <w:rFonts w:cstheme="minorHAnsi"/>
          <w:u w:val="single"/>
          <w:lang w:val="en"/>
        </w:rPr>
        <w:t>Staff:</w:t>
      </w:r>
      <w:r w:rsidRPr="008C7F5B">
        <w:rPr>
          <w:rFonts w:cstheme="minorHAnsi"/>
          <w:lang w:val="en"/>
        </w:rPr>
        <w:t xml:space="preserve"> Please complete this form and send it securely to your HR Partner/Head of School or Director. Both parties must complete their own form.  </w:t>
      </w:r>
    </w:p>
    <w:tbl>
      <w:tblPr>
        <w:tblStyle w:val="TableGrid"/>
        <w:tblW w:w="10060" w:type="dxa"/>
        <w:tblLook w:val="04A0" w:firstRow="1" w:lastRow="0" w:firstColumn="1" w:lastColumn="0" w:noHBand="0" w:noVBand="1"/>
      </w:tblPr>
      <w:tblGrid>
        <w:gridCol w:w="4355"/>
        <w:gridCol w:w="5705"/>
      </w:tblGrid>
      <w:tr w:rsidR="005F2C38" w:rsidRPr="008C7F5B" w14:paraId="4B17E832" w14:textId="77777777" w:rsidTr="005F2C38">
        <w:tc>
          <w:tcPr>
            <w:tcW w:w="4355" w:type="dxa"/>
          </w:tcPr>
          <w:p w14:paraId="48E7013F" w14:textId="77777777" w:rsidR="005F2C38" w:rsidRPr="008C7F5B" w:rsidRDefault="005F2C38" w:rsidP="000A5AEF">
            <w:pPr>
              <w:pStyle w:val="Heading3"/>
              <w:ind w:left="567"/>
              <w:jc w:val="left"/>
              <w:rPr>
                <w:lang w:val="en"/>
              </w:rPr>
            </w:pPr>
            <w:r w:rsidRPr="008C7F5B">
              <w:rPr>
                <w:lang w:val="en"/>
              </w:rPr>
              <w:t>Your Details:</w:t>
            </w:r>
          </w:p>
        </w:tc>
        <w:tc>
          <w:tcPr>
            <w:tcW w:w="5705" w:type="dxa"/>
          </w:tcPr>
          <w:p w14:paraId="6127B357" w14:textId="77777777" w:rsidR="005F2C38" w:rsidRPr="008C7F5B" w:rsidRDefault="005F2C38" w:rsidP="00794ACA">
            <w:pPr>
              <w:keepLines/>
              <w:rPr>
                <w:rFonts w:asciiTheme="minorHAnsi" w:hAnsiTheme="minorHAnsi" w:cstheme="minorHAnsi"/>
                <w:b/>
                <w:lang w:val="en"/>
              </w:rPr>
            </w:pPr>
          </w:p>
        </w:tc>
      </w:tr>
      <w:tr w:rsidR="005F2C38" w:rsidRPr="008C7F5B" w14:paraId="2DD279D2" w14:textId="77777777" w:rsidTr="005F2C38">
        <w:tc>
          <w:tcPr>
            <w:tcW w:w="4355" w:type="dxa"/>
          </w:tcPr>
          <w:p w14:paraId="6F33ACF7" w14:textId="77777777" w:rsidR="005F2C38" w:rsidRPr="008C7F5B" w:rsidRDefault="005F2C38" w:rsidP="005F2C38">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Name</w:t>
            </w:r>
          </w:p>
        </w:tc>
        <w:tc>
          <w:tcPr>
            <w:tcW w:w="5705" w:type="dxa"/>
          </w:tcPr>
          <w:p w14:paraId="2C7F61AA"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2BBD5906" w14:textId="77777777" w:rsidTr="005F2C38">
        <w:tc>
          <w:tcPr>
            <w:tcW w:w="4355" w:type="dxa"/>
          </w:tcPr>
          <w:p w14:paraId="7E983691" w14:textId="77777777" w:rsidR="005F2C38" w:rsidRPr="008C7F5B" w:rsidRDefault="005F2C38" w:rsidP="005F2C38">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Are you a student or member of staff?</w:t>
            </w:r>
          </w:p>
        </w:tc>
        <w:tc>
          <w:tcPr>
            <w:tcW w:w="5705" w:type="dxa"/>
          </w:tcPr>
          <w:p w14:paraId="30724B3E"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21049870" w14:textId="77777777" w:rsidTr="005F2C38">
        <w:tc>
          <w:tcPr>
            <w:tcW w:w="4355" w:type="dxa"/>
          </w:tcPr>
          <w:p w14:paraId="1A0D0A4E" w14:textId="77777777" w:rsidR="005F2C38" w:rsidRPr="008C7F5B" w:rsidRDefault="005F2C38" w:rsidP="005F2C38">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Line Manager / Personal Tutor’s Name</w:t>
            </w:r>
          </w:p>
        </w:tc>
        <w:tc>
          <w:tcPr>
            <w:tcW w:w="5705" w:type="dxa"/>
          </w:tcPr>
          <w:p w14:paraId="015124FC"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35E7F320" w14:textId="77777777" w:rsidTr="005F2C38">
        <w:tc>
          <w:tcPr>
            <w:tcW w:w="4355" w:type="dxa"/>
          </w:tcPr>
          <w:p w14:paraId="4858BFB4" w14:textId="77777777" w:rsidR="005F2C38" w:rsidRPr="008C7F5B" w:rsidRDefault="005F2C38" w:rsidP="005F2C38">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Position, School and Dept (if staff)</w:t>
            </w:r>
          </w:p>
        </w:tc>
        <w:tc>
          <w:tcPr>
            <w:tcW w:w="5705" w:type="dxa"/>
          </w:tcPr>
          <w:p w14:paraId="0FBF3885"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5FA4D284" w14:textId="77777777" w:rsidTr="005F2C38">
        <w:tc>
          <w:tcPr>
            <w:tcW w:w="4355" w:type="dxa"/>
          </w:tcPr>
          <w:p w14:paraId="1E66DDEE" w14:textId="77777777" w:rsidR="005F2C38" w:rsidRPr="008C7F5B" w:rsidRDefault="005F2C38" w:rsidP="005F2C38">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School (If Student)</w:t>
            </w:r>
          </w:p>
        </w:tc>
        <w:tc>
          <w:tcPr>
            <w:tcW w:w="5705" w:type="dxa"/>
          </w:tcPr>
          <w:p w14:paraId="6B5CBBFD"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18F5F937" w14:textId="77777777" w:rsidTr="005F2C38">
        <w:tc>
          <w:tcPr>
            <w:tcW w:w="4355" w:type="dxa"/>
          </w:tcPr>
          <w:p w14:paraId="512D0AA9" w14:textId="77777777" w:rsidR="005F2C38" w:rsidRPr="008C7F5B" w:rsidRDefault="005F2C38" w:rsidP="005F2C38">
            <w:pPr>
              <w:keepLines/>
              <w:spacing w:before="0"/>
              <w:rPr>
                <w:rFonts w:asciiTheme="minorHAnsi" w:hAnsiTheme="minorHAnsi" w:cstheme="minorHAnsi"/>
                <w:b/>
                <w:sz w:val="22"/>
                <w:szCs w:val="22"/>
                <w:lang w:val="en"/>
              </w:rPr>
            </w:pPr>
          </w:p>
        </w:tc>
        <w:tc>
          <w:tcPr>
            <w:tcW w:w="5705" w:type="dxa"/>
          </w:tcPr>
          <w:p w14:paraId="47FEE723"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54A90164" w14:textId="77777777" w:rsidTr="005F2C38">
        <w:tc>
          <w:tcPr>
            <w:tcW w:w="4355" w:type="dxa"/>
          </w:tcPr>
          <w:p w14:paraId="2F66821B" w14:textId="77777777" w:rsidR="005F2C38" w:rsidRPr="008C7F5B" w:rsidRDefault="005F2C38" w:rsidP="000A5AEF">
            <w:pPr>
              <w:pStyle w:val="Heading3"/>
              <w:ind w:left="567"/>
              <w:rPr>
                <w:lang w:val="en"/>
              </w:rPr>
            </w:pPr>
            <w:r w:rsidRPr="008C7F5B">
              <w:rPr>
                <w:rFonts w:eastAsia="Calibri"/>
                <w:lang w:val="en"/>
              </w:rPr>
              <w:t>Other party’s details:</w:t>
            </w:r>
          </w:p>
        </w:tc>
        <w:tc>
          <w:tcPr>
            <w:tcW w:w="5705" w:type="dxa"/>
          </w:tcPr>
          <w:p w14:paraId="0A9A1875"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26532BCD" w14:textId="77777777" w:rsidTr="005F2C38">
        <w:tc>
          <w:tcPr>
            <w:tcW w:w="4355" w:type="dxa"/>
          </w:tcPr>
          <w:p w14:paraId="72A73EB4" w14:textId="77777777" w:rsidR="005F2C38" w:rsidRPr="008C7F5B" w:rsidRDefault="005F2C38" w:rsidP="005F2C38">
            <w:pPr>
              <w:keepLines/>
              <w:spacing w:before="0"/>
              <w:ind w:left="0" w:firstLine="0"/>
              <w:rPr>
                <w:rFonts w:asciiTheme="minorHAnsi" w:eastAsia="Calibri" w:hAnsiTheme="minorHAnsi" w:cstheme="minorHAnsi"/>
                <w:sz w:val="22"/>
                <w:szCs w:val="22"/>
                <w:lang w:val="en"/>
              </w:rPr>
            </w:pPr>
            <w:r w:rsidRPr="008C7F5B">
              <w:rPr>
                <w:rFonts w:asciiTheme="minorHAnsi" w:hAnsiTheme="minorHAnsi" w:cstheme="minorHAnsi"/>
                <w:sz w:val="22"/>
                <w:szCs w:val="22"/>
                <w:lang w:val="en"/>
              </w:rPr>
              <w:t>Name</w:t>
            </w:r>
          </w:p>
        </w:tc>
        <w:tc>
          <w:tcPr>
            <w:tcW w:w="5705" w:type="dxa"/>
          </w:tcPr>
          <w:p w14:paraId="151D7661"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0B782769" w14:textId="77777777" w:rsidTr="005F2C38">
        <w:tc>
          <w:tcPr>
            <w:tcW w:w="4355" w:type="dxa"/>
          </w:tcPr>
          <w:p w14:paraId="5FC412AA" w14:textId="77777777" w:rsidR="005F2C38" w:rsidRPr="008C7F5B" w:rsidRDefault="005F2C38" w:rsidP="005F2C38">
            <w:pPr>
              <w:keepLines/>
              <w:spacing w:before="0"/>
              <w:ind w:left="0" w:firstLine="0"/>
              <w:rPr>
                <w:rFonts w:asciiTheme="minorHAnsi" w:eastAsia="Calibri" w:hAnsiTheme="minorHAnsi" w:cstheme="minorHAnsi"/>
                <w:sz w:val="22"/>
                <w:szCs w:val="22"/>
                <w:lang w:val="en"/>
              </w:rPr>
            </w:pPr>
            <w:r w:rsidRPr="008C7F5B">
              <w:rPr>
                <w:rFonts w:asciiTheme="minorHAnsi" w:hAnsiTheme="minorHAnsi" w:cstheme="minorHAnsi"/>
                <w:sz w:val="22"/>
                <w:szCs w:val="22"/>
                <w:lang w:val="en"/>
              </w:rPr>
              <w:t>Are they a student or a member of staff?</w:t>
            </w:r>
          </w:p>
        </w:tc>
        <w:tc>
          <w:tcPr>
            <w:tcW w:w="5705" w:type="dxa"/>
          </w:tcPr>
          <w:p w14:paraId="000CF0A2"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453F57BF" w14:textId="77777777" w:rsidTr="005F2C38">
        <w:tc>
          <w:tcPr>
            <w:tcW w:w="4355" w:type="dxa"/>
          </w:tcPr>
          <w:p w14:paraId="1B8C8F3C" w14:textId="77777777" w:rsidR="005F2C38" w:rsidRPr="008C7F5B" w:rsidRDefault="005F2C38" w:rsidP="005F2C38">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Position, School and Dept (if staff)</w:t>
            </w:r>
          </w:p>
        </w:tc>
        <w:tc>
          <w:tcPr>
            <w:tcW w:w="5705" w:type="dxa"/>
          </w:tcPr>
          <w:p w14:paraId="7A5FB8BE" w14:textId="77777777" w:rsidR="005F2C38" w:rsidRPr="008C7F5B" w:rsidRDefault="005F2C38" w:rsidP="005F2C38">
            <w:pPr>
              <w:keepLines/>
              <w:spacing w:before="0"/>
              <w:rPr>
                <w:rFonts w:asciiTheme="minorHAnsi" w:hAnsiTheme="minorHAnsi" w:cstheme="minorHAnsi"/>
                <w:b/>
                <w:lang w:val="en"/>
              </w:rPr>
            </w:pPr>
          </w:p>
        </w:tc>
      </w:tr>
      <w:tr w:rsidR="005F2C38" w:rsidRPr="008C7F5B" w14:paraId="4E293728" w14:textId="77777777" w:rsidTr="005F2C38">
        <w:tc>
          <w:tcPr>
            <w:tcW w:w="4355" w:type="dxa"/>
          </w:tcPr>
          <w:p w14:paraId="2A1604A4" w14:textId="77777777" w:rsidR="005F2C38" w:rsidRPr="008C7F5B" w:rsidRDefault="005F2C38" w:rsidP="005F2C38">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School (If Student)</w:t>
            </w:r>
          </w:p>
        </w:tc>
        <w:tc>
          <w:tcPr>
            <w:tcW w:w="5705" w:type="dxa"/>
          </w:tcPr>
          <w:p w14:paraId="29BCE1A5" w14:textId="77777777" w:rsidR="005F2C38" w:rsidRPr="008C7F5B" w:rsidRDefault="005F2C38" w:rsidP="005F2C38">
            <w:pPr>
              <w:keepLines/>
              <w:spacing w:before="0"/>
              <w:rPr>
                <w:rFonts w:asciiTheme="minorHAnsi" w:hAnsiTheme="minorHAnsi" w:cstheme="minorHAnsi"/>
                <w:b/>
                <w:lang w:val="en"/>
              </w:rPr>
            </w:pPr>
          </w:p>
        </w:tc>
      </w:tr>
      <w:tr w:rsidR="004F41B8" w:rsidRPr="008C7F5B" w14:paraId="3AEF9EFD" w14:textId="77777777" w:rsidTr="005F2C38">
        <w:tc>
          <w:tcPr>
            <w:tcW w:w="4355" w:type="dxa"/>
          </w:tcPr>
          <w:p w14:paraId="71D44C2F" w14:textId="77777777" w:rsidR="004F41B8" w:rsidRPr="008C7F5B" w:rsidRDefault="004F41B8" w:rsidP="005F2C38">
            <w:pPr>
              <w:keepLines/>
              <w:spacing w:before="0"/>
              <w:ind w:left="0" w:firstLine="0"/>
              <w:rPr>
                <w:rFonts w:cstheme="minorHAnsi"/>
                <w:lang w:val="en"/>
              </w:rPr>
            </w:pPr>
          </w:p>
        </w:tc>
        <w:tc>
          <w:tcPr>
            <w:tcW w:w="5705" w:type="dxa"/>
          </w:tcPr>
          <w:p w14:paraId="787BA82C" w14:textId="77777777" w:rsidR="004F41B8" w:rsidRPr="008C7F5B" w:rsidRDefault="004F41B8" w:rsidP="005F2C38">
            <w:pPr>
              <w:keepLines/>
              <w:spacing w:before="0"/>
              <w:rPr>
                <w:rFonts w:cstheme="minorHAnsi"/>
                <w:b/>
                <w:lang w:val="en"/>
              </w:rPr>
            </w:pPr>
          </w:p>
        </w:tc>
      </w:tr>
      <w:tr w:rsidR="005F2C38" w:rsidRPr="008C7F5B" w14:paraId="49ADB6F4" w14:textId="77777777" w:rsidTr="005F2C38">
        <w:tc>
          <w:tcPr>
            <w:tcW w:w="10060" w:type="dxa"/>
            <w:gridSpan w:val="2"/>
          </w:tcPr>
          <w:p w14:paraId="71B001C8" w14:textId="77777777" w:rsidR="005F2C38" w:rsidRPr="008C7F5B" w:rsidRDefault="005F2C38" w:rsidP="004F41B8">
            <w:pPr>
              <w:keepLines/>
              <w:spacing w:before="0"/>
              <w:ind w:left="0" w:firstLine="0"/>
              <w:rPr>
                <w:rFonts w:asciiTheme="minorHAnsi" w:hAnsiTheme="minorHAnsi" w:cstheme="minorHAnsi"/>
                <w:b/>
                <w:sz w:val="22"/>
                <w:szCs w:val="22"/>
                <w:lang w:val="en"/>
              </w:rPr>
            </w:pPr>
            <w:r w:rsidRPr="008C7F5B">
              <w:rPr>
                <w:rFonts w:asciiTheme="minorHAnsi" w:hAnsiTheme="minorHAnsi" w:cstheme="minorHAnsi"/>
                <w:b/>
                <w:sz w:val="22"/>
                <w:szCs w:val="22"/>
                <w:lang w:val="en"/>
              </w:rPr>
              <w:t xml:space="preserve">Nature of Relationship: </w:t>
            </w:r>
          </w:p>
          <w:p w14:paraId="08413C29" w14:textId="7871757C" w:rsidR="005F2C38" w:rsidRPr="008C7F5B" w:rsidRDefault="005F2C38" w:rsidP="004F41B8">
            <w:pPr>
              <w:keepLines/>
              <w:spacing w:before="0"/>
              <w:ind w:left="0" w:firstLine="0"/>
              <w:rPr>
                <w:rFonts w:asciiTheme="minorHAnsi" w:eastAsia="Batang" w:hAnsiTheme="minorHAnsi" w:cstheme="minorHAnsi"/>
                <w:i/>
                <w:sz w:val="22"/>
                <w:szCs w:val="22"/>
              </w:rPr>
            </w:pPr>
            <w:r w:rsidRPr="008C7F5B">
              <w:rPr>
                <w:rFonts w:asciiTheme="minorHAnsi" w:eastAsia="Batang" w:hAnsiTheme="minorHAnsi" w:cstheme="minorHAnsi"/>
                <w:i/>
                <w:sz w:val="22"/>
                <w:szCs w:val="22"/>
              </w:rPr>
              <w:t>(Please state whether the relationship is of a close personal nature, for example a close friend or relative, or an intimate</w:t>
            </w:r>
            <w:r w:rsidR="00BD140F" w:rsidRPr="008C7F5B">
              <w:rPr>
                <w:rFonts w:asciiTheme="minorHAnsi" w:eastAsia="Batang" w:hAnsiTheme="minorHAnsi" w:cstheme="minorHAnsi"/>
                <w:i/>
                <w:sz w:val="22"/>
                <w:szCs w:val="22"/>
              </w:rPr>
              <w:t>/potentially intimate</w:t>
            </w:r>
            <w:r w:rsidRPr="008C7F5B">
              <w:rPr>
                <w:rFonts w:asciiTheme="minorHAnsi" w:eastAsia="Batang" w:hAnsiTheme="minorHAnsi" w:cstheme="minorHAnsi"/>
                <w:i/>
                <w:sz w:val="22"/>
                <w:szCs w:val="22"/>
              </w:rPr>
              <w:t xml:space="preserve"> relationship.  If the relationship is of a close personal nature please confirm the type of relationship e.g. mother, cousin etc.</w:t>
            </w:r>
          </w:p>
        </w:tc>
      </w:tr>
      <w:tr w:rsidR="005F2C38" w:rsidRPr="008C7F5B" w14:paraId="336A5CC5" w14:textId="77777777" w:rsidTr="005F2C38">
        <w:tc>
          <w:tcPr>
            <w:tcW w:w="10060" w:type="dxa"/>
            <w:gridSpan w:val="2"/>
          </w:tcPr>
          <w:p w14:paraId="2850821D" w14:textId="77777777" w:rsidR="005F2C38" w:rsidRPr="008C7F5B" w:rsidRDefault="005F2C38" w:rsidP="00794ACA">
            <w:pPr>
              <w:keepLines/>
              <w:rPr>
                <w:rFonts w:asciiTheme="minorHAnsi" w:hAnsiTheme="minorHAnsi" w:cstheme="minorHAnsi"/>
                <w:b/>
                <w:lang w:val="en"/>
              </w:rPr>
            </w:pPr>
          </w:p>
          <w:p w14:paraId="339C5359" w14:textId="77777777" w:rsidR="005F2C38" w:rsidRPr="008C7F5B" w:rsidRDefault="005F2C38" w:rsidP="00794ACA">
            <w:pPr>
              <w:keepLines/>
              <w:rPr>
                <w:rFonts w:asciiTheme="minorHAnsi" w:hAnsiTheme="minorHAnsi" w:cstheme="minorHAnsi"/>
                <w:b/>
                <w:lang w:val="en"/>
              </w:rPr>
            </w:pPr>
          </w:p>
          <w:p w14:paraId="0F365BBF" w14:textId="77777777" w:rsidR="005F2C38" w:rsidRPr="008C7F5B" w:rsidRDefault="005F2C38" w:rsidP="00794ACA">
            <w:pPr>
              <w:keepLines/>
              <w:rPr>
                <w:rFonts w:asciiTheme="minorHAnsi" w:hAnsiTheme="minorHAnsi" w:cstheme="minorHAnsi"/>
                <w:b/>
                <w:lang w:val="en"/>
              </w:rPr>
            </w:pPr>
          </w:p>
        </w:tc>
      </w:tr>
      <w:tr w:rsidR="005F2C38" w:rsidRPr="008C7F5B" w14:paraId="18977F22" w14:textId="77777777" w:rsidTr="005F2C38">
        <w:tc>
          <w:tcPr>
            <w:tcW w:w="4355" w:type="dxa"/>
          </w:tcPr>
          <w:p w14:paraId="1275B5C1" w14:textId="77777777" w:rsidR="005F2C38" w:rsidRPr="008C7F5B" w:rsidRDefault="005F2C38" w:rsidP="005F2C38">
            <w:pPr>
              <w:keepLines/>
              <w:ind w:left="0" w:firstLine="0"/>
              <w:rPr>
                <w:rFonts w:asciiTheme="minorHAnsi" w:eastAsia="Batang" w:hAnsiTheme="minorHAnsi" w:cstheme="minorHAnsi"/>
                <w:sz w:val="22"/>
                <w:szCs w:val="22"/>
              </w:rPr>
            </w:pPr>
            <w:r w:rsidRPr="008C7F5B">
              <w:rPr>
                <w:rFonts w:asciiTheme="minorHAnsi" w:eastAsia="Batang" w:hAnsiTheme="minorHAnsi" w:cstheme="minorHAnsi"/>
                <w:sz w:val="22"/>
                <w:szCs w:val="22"/>
              </w:rPr>
              <w:t>If this is an intimate/romantic relationship, when did it start (approximate month/year)</w:t>
            </w:r>
          </w:p>
        </w:tc>
        <w:tc>
          <w:tcPr>
            <w:tcW w:w="5705" w:type="dxa"/>
          </w:tcPr>
          <w:p w14:paraId="48CA6BD4" w14:textId="77777777" w:rsidR="005F2C38" w:rsidRPr="008C7F5B" w:rsidRDefault="005F2C38" w:rsidP="00794ACA">
            <w:pPr>
              <w:keepLines/>
              <w:rPr>
                <w:rFonts w:asciiTheme="minorHAnsi" w:hAnsiTheme="minorHAnsi" w:cstheme="minorHAnsi"/>
                <w:b/>
                <w:lang w:val="en"/>
              </w:rPr>
            </w:pPr>
          </w:p>
        </w:tc>
      </w:tr>
      <w:tr w:rsidR="005F2C38" w:rsidRPr="008C7F5B" w14:paraId="5C78A799" w14:textId="77777777" w:rsidTr="005F2C38">
        <w:trPr>
          <w:trHeight w:val="3392"/>
        </w:trPr>
        <w:tc>
          <w:tcPr>
            <w:tcW w:w="10060" w:type="dxa"/>
            <w:gridSpan w:val="2"/>
          </w:tcPr>
          <w:p w14:paraId="06F4EA09" w14:textId="77777777" w:rsidR="005F2C38" w:rsidRPr="008C7F5B" w:rsidRDefault="005F2C38" w:rsidP="005F2C38">
            <w:pPr>
              <w:ind w:left="0" w:firstLine="0"/>
              <w:rPr>
                <w:rFonts w:asciiTheme="minorHAnsi" w:eastAsia="Batang" w:hAnsiTheme="minorHAnsi" w:cstheme="minorHAnsi"/>
                <w:b/>
                <w:sz w:val="22"/>
                <w:szCs w:val="22"/>
              </w:rPr>
            </w:pPr>
            <w:r w:rsidRPr="008C7F5B">
              <w:rPr>
                <w:rFonts w:asciiTheme="minorHAnsi" w:eastAsia="Batang" w:hAnsiTheme="minorHAnsi" w:cstheme="minorHAnsi"/>
                <w:b/>
                <w:sz w:val="22"/>
                <w:szCs w:val="22"/>
              </w:rPr>
              <w:t>I understand the following:</w:t>
            </w:r>
          </w:p>
          <w:p w14:paraId="7CC314F6" w14:textId="77777777" w:rsidR="005F2C38" w:rsidRPr="008C7F5B" w:rsidRDefault="005F2C38" w:rsidP="005F2C38">
            <w:pPr>
              <w:ind w:left="0" w:firstLine="0"/>
              <w:rPr>
                <w:rFonts w:asciiTheme="minorHAnsi" w:eastAsia="Batang" w:hAnsiTheme="minorHAnsi" w:cstheme="minorHAnsi"/>
                <w:sz w:val="22"/>
                <w:szCs w:val="22"/>
              </w:rPr>
            </w:pPr>
            <w:r w:rsidRPr="008C7F5B">
              <w:rPr>
                <w:rFonts w:asciiTheme="minorHAnsi" w:eastAsia="Batang" w:hAnsiTheme="minorHAnsi" w:cstheme="minorHAnsi"/>
                <w:sz w:val="22"/>
                <w:szCs w:val="22"/>
              </w:rPr>
              <w:t>1. It may be necessary for permanent or temporary adjustments to be made to any supervisory arrangements or other conditions, to remove any real or perceived conflict of interest arising from the relationship.</w:t>
            </w:r>
          </w:p>
          <w:p w14:paraId="63081C53" w14:textId="77777777" w:rsidR="005F2C38" w:rsidRPr="008C7F5B" w:rsidRDefault="005F2C38" w:rsidP="005F2C38">
            <w:pPr>
              <w:ind w:left="0" w:firstLine="0"/>
              <w:rPr>
                <w:rFonts w:asciiTheme="minorHAnsi" w:eastAsia="Batang" w:hAnsiTheme="minorHAnsi" w:cstheme="minorHAnsi"/>
                <w:sz w:val="22"/>
                <w:szCs w:val="22"/>
              </w:rPr>
            </w:pPr>
            <w:r w:rsidRPr="008C7F5B">
              <w:rPr>
                <w:rFonts w:asciiTheme="minorHAnsi" w:eastAsia="Batang" w:hAnsiTheme="minorHAnsi" w:cstheme="minorHAnsi"/>
                <w:sz w:val="22"/>
                <w:szCs w:val="22"/>
              </w:rPr>
              <w:t xml:space="preserve">2. This information will be stored securely and managed in compliance with data protection legislation.  </w:t>
            </w:r>
          </w:p>
          <w:p w14:paraId="493378D7" w14:textId="77777777" w:rsidR="005F2C38" w:rsidRPr="008C7F5B" w:rsidRDefault="005F2C38" w:rsidP="005F2C38">
            <w:pPr>
              <w:ind w:left="567"/>
              <w:rPr>
                <w:rFonts w:asciiTheme="minorHAnsi" w:hAnsiTheme="minorHAnsi" w:cstheme="minorHAnsi"/>
                <w:sz w:val="22"/>
                <w:szCs w:val="22"/>
              </w:rPr>
            </w:pPr>
            <w:r w:rsidRPr="008C7F5B">
              <w:rPr>
                <w:rFonts w:asciiTheme="minorHAnsi" w:hAnsiTheme="minorHAnsi" w:cstheme="minorHAnsi"/>
                <w:sz w:val="22"/>
                <w:szCs w:val="22"/>
              </w:rPr>
              <w:t>3. I have read and understood the Personal Relationships Policy</w:t>
            </w:r>
          </w:p>
          <w:p w14:paraId="56AF9E08" w14:textId="77777777" w:rsidR="005F2C38" w:rsidRPr="008C7F5B" w:rsidRDefault="005F2C38" w:rsidP="005F2C38">
            <w:pPr>
              <w:ind w:left="567"/>
              <w:rPr>
                <w:rFonts w:asciiTheme="minorHAnsi" w:eastAsia="Batang" w:hAnsiTheme="minorHAnsi" w:cstheme="minorHAnsi"/>
                <w:sz w:val="22"/>
                <w:szCs w:val="22"/>
              </w:rPr>
            </w:pPr>
            <w:r w:rsidRPr="008C7F5B">
              <w:rPr>
                <w:rFonts w:asciiTheme="minorHAnsi" w:eastAsia="Batang" w:hAnsiTheme="minorHAnsi" w:cstheme="minorHAnsi"/>
                <w:sz w:val="22"/>
                <w:szCs w:val="22"/>
              </w:rPr>
              <w:t xml:space="preserve">Signed (electronic signature): </w:t>
            </w:r>
          </w:p>
          <w:p w14:paraId="2A4E6F26" w14:textId="77777777" w:rsidR="005F2C38" w:rsidRPr="008C7F5B" w:rsidRDefault="005F2C38" w:rsidP="00794ACA">
            <w:pPr>
              <w:rPr>
                <w:rFonts w:asciiTheme="minorHAnsi" w:eastAsia="Batang" w:hAnsiTheme="minorHAnsi" w:cstheme="minorHAnsi"/>
                <w:sz w:val="22"/>
                <w:szCs w:val="22"/>
              </w:rPr>
            </w:pPr>
          </w:p>
          <w:p w14:paraId="1E0AE145" w14:textId="77777777" w:rsidR="005F2C38" w:rsidRPr="008C7F5B" w:rsidRDefault="005F2C38" w:rsidP="005F2C38">
            <w:pPr>
              <w:ind w:left="567"/>
              <w:rPr>
                <w:rFonts w:asciiTheme="minorHAnsi" w:eastAsia="Batang" w:hAnsiTheme="minorHAnsi" w:cstheme="minorHAnsi"/>
                <w:sz w:val="22"/>
                <w:szCs w:val="22"/>
              </w:rPr>
            </w:pPr>
            <w:r w:rsidRPr="008C7F5B">
              <w:rPr>
                <w:rFonts w:asciiTheme="minorHAnsi" w:eastAsia="Batang" w:hAnsiTheme="minorHAnsi" w:cstheme="minorHAnsi"/>
                <w:sz w:val="22"/>
                <w:szCs w:val="22"/>
              </w:rPr>
              <w:t>Print Name:</w:t>
            </w:r>
          </w:p>
          <w:p w14:paraId="2270CD17" w14:textId="15B32542" w:rsidR="004F41B8" w:rsidRPr="008C7F5B" w:rsidRDefault="005F2C38" w:rsidP="004F41B8">
            <w:pPr>
              <w:ind w:left="567"/>
              <w:rPr>
                <w:rFonts w:asciiTheme="minorHAnsi" w:eastAsia="Batang" w:hAnsiTheme="minorHAnsi" w:cstheme="minorHAnsi"/>
                <w:sz w:val="22"/>
                <w:szCs w:val="22"/>
              </w:rPr>
            </w:pPr>
            <w:r w:rsidRPr="008C7F5B">
              <w:rPr>
                <w:rFonts w:asciiTheme="minorHAnsi" w:eastAsia="Batang" w:hAnsiTheme="minorHAnsi" w:cstheme="minorHAnsi"/>
                <w:sz w:val="22"/>
                <w:szCs w:val="22"/>
              </w:rPr>
              <w:t>Date:</w:t>
            </w:r>
          </w:p>
        </w:tc>
      </w:tr>
    </w:tbl>
    <w:p w14:paraId="1BC273EC" w14:textId="77777777" w:rsidR="005F2C38" w:rsidRPr="008C7F5B" w:rsidRDefault="005F2C38" w:rsidP="005F2C38">
      <w:pPr>
        <w:keepLines/>
        <w:spacing w:before="0"/>
        <w:ind w:left="0" w:firstLine="0"/>
        <w:rPr>
          <w:rFonts w:cstheme="minorHAnsi"/>
          <w:bCs/>
          <w:lang w:val="en"/>
        </w:rPr>
      </w:pPr>
      <w:r w:rsidRPr="008C7F5B">
        <w:rPr>
          <w:rFonts w:cstheme="minorHAnsi"/>
          <w:bCs/>
          <w:lang w:val="en"/>
        </w:rPr>
        <w:t xml:space="preserve">Staff to submit to your HR Business Partner who will discuss the form with your line manager and/or Head of School/Director and with you if necessary. </w:t>
      </w:r>
    </w:p>
    <w:p w14:paraId="480E657C" w14:textId="77777777" w:rsidR="005F2C38" w:rsidRPr="008C7F5B" w:rsidRDefault="005F2C38" w:rsidP="005F2C38">
      <w:pPr>
        <w:keepLines/>
        <w:spacing w:before="0"/>
        <w:ind w:left="0" w:firstLine="0"/>
        <w:rPr>
          <w:rFonts w:cstheme="minorHAnsi"/>
          <w:bCs/>
          <w:lang w:val="en"/>
        </w:rPr>
      </w:pPr>
      <w:r w:rsidRPr="008C7F5B">
        <w:rPr>
          <w:rFonts w:cstheme="minorHAnsi"/>
          <w:bCs/>
          <w:lang w:val="en"/>
        </w:rPr>
        <w:t>Students to submit to your Head of School who will discuss the form with the employee’s line manager and HR Business Partner, and with you if necessary.</w:t>
      </w:r>
    </w:p>
    <w:p w14:paraId="6B581BC3" w14:textId="77777777" w:rsidR="005F2C38" w:rsidRPr="008C7F5B" w:rsidRDefault="005F2C38" w:rsidP="005F2C38">
      <w:pPr>
        <w:keepLines/>
        <w:spacing w:before="0"/>
        <w:ind w:left="0" w:firstLine="0"/>
        <w:rPr>
          <w:rFonts w:cstheme="minorHAnsi"/>
          <w:b/>
          <w:lang w:val="en"/>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
        <w:gridCol w:w="7570"/>
        <w:gridCol w:w="2410"/>
        <w:gridCol w:w="249"/>
      </w:tblGrid>
      <w:tr w:rsidR="005F2C38" w:rsidRPr="008C7F5B" w14:paraId="39FA1E95" w14:textId="77777777" w:rsidTr="00794ACA">
        <w:trPr>
          <w:gridBefore w:val="1"/>
          <w:wBefore w:w="85" w:type="dxa"/>
          <w:trHeight w:val="733"/>
        </w:trPr>
        <w:tc>
          <w:tcPr>
            <w:tcW w:w="10229" w:type="dxa"/>
            <w:gridSpan w:val="3"/>
            <w:tcBorders>
              <w:top w:val="nil"/>
              <w:left w:val="nil"/>
              <w:bottom w:val="nil"/>
              <w:right w:val="nil"/>
            </w:tcBorders>
            <w:tcMar>
              <w:left w:w="85" w:type="dxa"/>
              <w:right w:w="28" w:type="dxa"/>
            </w:tcMar>
          </w:tcPr>
          <w:p w14:paraId="2E2E0040" w14:textId="77777777" w:rsidR="005F2C38" w:rsidRPr="008C7F5B" w:rsidRDefault="005F2C38" w:rsidP="0062413A">
            <w:pPr>
              <w:pStyle w:val="Heading2"/>
              <w:ind w:left="567"/>
              <w:rPr>
                <w:lang w:val="en"/>
              </w:rPr>
            </w:pPr>
            <w:r w:rsidRPr="008C7F5B">
              <w:rPr>
                <w:lang w:val="en"/>
              </w:rPr>
              <w:lastRenderedPageBreak/>
              <w:br w:type="page"/>
              <w:t>SECTION B:</w:t>
            </w:r>
          </w:p>
          <w:p w14:paraId="35CC6D32" w14:textId="77777777" w:rsidR="005F2C38" w:rsidRPr="008C7F5B" w:rsidRDefault="005F2C38" w:rsidP="00794ACA">
            <w:pPr>
              <w:keepLines/>
              <w:spacing w:before="0"/>
              <w:ind w:left="0" w:firstLine="0"/>
              <w:rPr>
                <w:rFonts w:cstheme="minorHAnsi"/>
                <w:bCs/>
                <w:lang w:val="en"/>
              </w:rPr>
            </w:pPr>
            <w:r w:rsidRPr="008C7F5B">
              <w:rPr>
                <w:rFonts w:cstheme="minorHAnsi"/>
                <w:bCs/>
                <w:lang w:val="en"/>
              </w:rPr>
              <w:t>To be completed by the HR Partner in conjunction with the Head of School or Line Manager and employee for staff declarations.</w:t>
            </w:r>
          </w:p>
          <w:p w14:paraId="7E85D7C0" w14:textId="77777777" w:rsidR="005F2C38" w:rsidRPr="008C7F5B" w:rsidRDefault="005F2C38" w:rsidP="00794ACA">
            <w:pPr>
              <w:keepLines/>
              <w:spacing w:before="0"/>
              <w:ind w:left="0" w:firstLine="0"/>
              <w:rPr>
                <w:rFonts w:cstheme="minorHAnsi"/>
                <w:bCs/>
                <w:lang w:val="en"/>
              </w:rPr>
            </w:pPr>
            <w:r w:rsidRPr="008C7F5B">
              <w:rPr>
                <w:rFonts w:cstheme="minorHAnsi"/>
                <w:bCs/>
                <w:lang w:val="en"/>
              </w:rPr>
              <w:t xml:space="preserve">To be completed by the Head of School in conjunction with the Line Manager and HR Partner for student declarations.  </w:t>
            </w:r>
          </w:p>
          <w:p w14:paraId="6FB2D09E" w14:textId="77777777" w:rsidR="005F2C38" w:rsidRPr="008C7F5B" w:rsidRDefault="005F2C38" w:rsidP="00794ACA">
            <w:pPr>
              <w:keepLines/>
              <w:spacing w:before="0"/>
              <w:ind w:left="0" w:firstLine="0"/>
              <w:rPr>
                <w:rFonts w:cstheme="minorHAnsi"/>
                <w:bCs/>
                <w:lang w:val="en"/>
              </w:rPr>
            </w:pPr>
          </w:p>
        </w:tc>
      </w:tr>
      <w:tr w:rsidR="005F2C38" w:rsidRPr="008C7F5B" w14:paraId="0EFB758E" w14:textId="77777777" w:rsidTr="00794ACA">
        <w:trPr>
          <w:gridAfter w:val="1"/>
          <w:wAfter w:w="249" w:type="dxa"/>
        </w:trPr>
        <w:tc>
          <w:tcPr>
            <w:tcW w:w="7655" w:type="dxa"/>
            <w:gridSpan w:val="2"/>
            <w:shd w:val="clear" w:color="auto" w:fill="auto"/>
          </w:tcPr>
          <w:p w14:paraId="4B74043C" w14:textId="78D6A1BF" w:rsidR="005F2C38" w:rsidRPr="008C7F5B" w:rsidRDefault="005F2C38" w:rsidP="00794ACA">
            <w:pPr>
              <w:ind w:left="0" w:firstLine="0"/>
              <w:jc w:val="left"/>
              <w:rPr>
                <w:rFonts w:eastAsia="Calibri" w:cstheme="minorHAnsi"/>
                <w:b/>
              </w:rPr>
            </w:pPr>
            <w:r w:rsidRPr="008C7F5B">
              <w:rPr>
                <w:rFonts w:eastAsia="Calibri" w:cstheme="minorHAnsi"/>
                <w:b/>
              </w:rPr>
              <w:t xml:space="preserve">Has this relationship been declared within </w:t>
            </w:r>
            <w:r w:rsidR="003B42BF" w:rsidRPr="000911E5">
              <w:rPr>
                <w:rFonts w:eastAsia="Calibri" w:cstheme="minorHAnsi"/>
                <w:b/>
              </w:rPr>
              <w:t>1</w:t>
            </w:r>
            <w:r w:rsidR="003B42BF" w:rsidRPr="008C7F5B">
              <w:rPr>
                <w:rFonts w:eastAsia="Calibri" w:cstheme="minorHAnsi"/>
                <w:b/>
              </w:rPr>
              <w:t xml:space="preserve"> </w:t>
            </w:r>
            <w:r w:rsidRPr="008C7F5B">
              <w:rPr>
                <w:rFonts w:eastAsia="Calibri" w:cstheme="minorHAnsi"/>
                <w:b/>
              </w:rPr>
              <w:t>month</w:t>
            </w:r>
          </w:p>
        </w:tc>
        <w:tc>
          <w:tcPr>
            <w:tcW w:w="2410" w:type="dxa"/>
            <w:shd w:val="clear" w:color="auto" w:fill="auto"/>
          </w:tcPr>
          <w:p w14:paraId="3CD33DED" w14:textId="77777777" w:rsidR="005F2C38" w:rsidRPr="008C7F5B" w:rsidRDefault="005F2C38" w:rsidP="00794ACA">
            <w:pPr>
              <w:jc w:val="left"/>
              <w:rPr>
                <w:rFonts w:eastAsia="Calibri" w:cstheme="minorHAnsi"/>
              </w:rPr>
            </w:pPr>
            <w:r w:rsidRPr="008C7F5B">
              <w:rPr>
                <w:rFonts w:eastAsia="Calibri" w:cstheme="minorHAnsi"/>
              </w:rPr>
              <w:t>Y/N</w:t>
            </w:r>
          </w:p>
        </w:tc>
      </w:tr>
      <w:tr w:rsidR="005F2C38" w:rsidRPr="008C7F5B" w14:paraId="6334DB07" w14:textId="77777777" w:rsidTr="00794ACA">
        <w:trPr>
          <w:gridAfter w:val="1"/>
          <w:wAfter w:w="249" w:type="dxa"/>
        </w:trPr>
        <w:tc>
          <w:tcPr>
            <w:tcW w:w="10065" w:type="dxa"/>
            <w:gridSpan w:val="3"/>
            <w:shd w:val="clear" w:color="auto" w:fill="auto"/>
          </w:tcPr>
          <w:p w14:paraId="5FD994DC" w14:textId="77777777" w:rsidR="005F2C38" w:rsidRPr="008C7F5B" w:rsidRDefault="005F2C38" w:rsidP="00794ACA">
            <w:pPr>
              <w:ind w:left="0" w:firstLine="0"/>
              <w:jc w:val="left"/>
              <w:rPr>
                <w:rFonts w:eastAsia="Calibri" w:cstheme="minorHAnsi"/>
                <w:bCs/>
              </w:rPr>
            </w:pPr>
            <w:r w:rsidRPr="008C7F5B">
              <w:rPr>
                <w:rFonts w:eastAsia="Calibri" w:cstheme="minorHAnsi"/>
                <w:bCs/>
              </w:rPr>
              <w:t>If no, why not?</w:t>
            </w:r>
          </w:p>
          <w:p w14:paraId="3930B8AE" w14:textId="77777777" w:rsidR="005F2C38" w:rsidRPr="008C7F5B" w:rsidRDefault="005F2C38" w:rsidP="00794ACA">
            <w:pPr>
              <w:jc w:val="left"/>
              <w:rPr>
                <w:rFonts w:eastAsia="Calibri" w:cstheme="minorHAnsi"/>
                <w:b/>
              </w:rPr>
            </w:pPr>
          </w:p>
          <w:p w14:paraId="1D29AF40" w14:textId="77777777" w:rsidR="005F2C38" w:rsidRPr="008C7F5B" w:rsidRDefault="005F2C38" w:rsidP="00794ACA">
            <w:pPr>
              <w:jc w:val="left"/>
              <w:rPr>
                <w:rFonts w:eastAsia="Calibri" w:cstheme="minorHAnsi"/>
              </w:rPr>
            </w:pPr>
          </w:p>
        </w:tc>
      </w:tr>
      <w:tr w:rsidR="005F2C38" w:rsidRPr="008C7F5B" w14:paraId="15019903" w14:textId="77777777" w:rsidTr="00794ACA">
        <w:trPr>
          <w:gridAfter w:val="1"/>
          <w:wAfter w:w="249" w:type="dxa"/>
        </w:trPr>
        <w:tc>
          <w:tcPr>
            <w:tcW w:w="7655" w:type="dxa"/>
            <w:gridSpan w:val="2"/>
            <w:shd w:val="clear" w:color="auto" w:fill="auto"/>
          </w:tcPr>
          <w:p w14:paraId="7DC37EE5" w14:textId="77777777" w:rsidR="005F2C38" w:rsidRPr="008C7F5B" w:rsidRDefault="005F2C38" w:rsidP="00794ACA">
            <w:pPr>
              <w:ind w:left="567"/>
              <w:jc w:val="left"/>
              <w:rPr>
                <w:rFonts w:eastAsia="Calibri" w:cstheme="minorHAnsi"/>
                <w:b/>
              </w:rPr>
            </w:pPr>
            <w:r w:rsidRPr="008C7F5B">
              <w:rPr>
                <w:rFonts w:eastAsia="Calibri" w:cstheme="minorHAnsi"/>
                <w:b/>
              </w:rPr>
              <w:t xml:space="preserve">Is action or a </w:t>
            </w:r>
            <w:proofErr w:type="gramStart"/>
            <w:r w:rsidRPr="008C7F5B">
              <w:rPr>
                <w:rFonts w:eastAsia="Calibri" w:cstheme="minorHAnsi"/>
                <w:b/>
              </w:rPr>
              <w:t>conflict of interest</w:t>
            </w:r>
            <w:proofErr w:type="gramEnd"/>
            <w:r w:rsidRPr="008C7F5B">
              <w:rPr>
                <w:rFonts w:eastAsia="Calibri" w:cstheme="minorHAnsi"/>
                <w:b/>
              </w:rPr>
              <w:t xml:space="preserve"> management plan required?</w:t>
            </w:r>
          </w:p>
        </w:tc>
        <w:tc>
          <w:tcPr>
            <w:tcW w:w="2410" w:type="dxa"/>
            <w:shd w:val="clear" w:color="auto" w:fill="auto"/>
          </w:tcPr>
          <w:p w14:paraId="4FE811D9" w14:textId="77777777" w:rsidR="005F2C38" w:rsidRPr="008C7F5B" w:rsidRDefault="005F2C38" w:rsidP="00794ACA">
            <w:pPr>
              <w:jc w:val="left"/>
              <w:rPr>
                <w:rFonts w:eastAsia="Calibri" w:cstheme="minorHAnsi"/>
              </w:rPr>
            </w:pPr>
            <w:r w:rsidRPr="008C7F5B">
              <w:rPr>
                <w:rFonts w:eastAsia="Calibri" w:cstheme="minorHAnsi"/>
              </w:rPr>
              <w:t xml:space="preserve">  Y/N</w:t>
            </w:r>
          </w:p>
        </w:tc>
      </w:tr>
      <w:tr w:rsidR="005F2C38" w:rsidRPr="008C7F5B" w14:paraId="52A582A0" w14:textId="77777777" w:rsidTr="00794ACA">
        <w:trPr>
          <w:gridAfter w:val="1"/>
          <w:wAfter w:w="249" w:type="dxa"/>
        </w:trPr>
        <w:tc>
          <w:tcPr>
            <w:tcW w:w="10065" w:type="dxa"/>
            <w:gridSpan w:val="3"/>
            <w:shd w:val="clear" w:color="auto" w:fill="auto"/>
          </w:tcPr>
          <w:p w14:paraId="7957C022" w14:textId="77777777" w:rsidR="005F2C38" w:rsidRPr="008C7F5B" w:rsidRDefault="005F2C38" w:rsidP="00794ACA">
            <w:pPr>
              <w:ind w:left="567"/>
              <w:jc w:val="left"/>
              <w:rPr>
                <w:rFonts w:eastAsia="Calibri" w:cstheme="minorHAnsi"/>
              </w:rPr>
            </w:pPr>
            <w:r w:rsidRPr="008C7F5B">
              <w:rPr>
                <w:rFonts w:eastAsia="Calibri" w:cstheme="minorHAnsi"/>
                <w:b/>
              </w:rPr>
              <w:t>Reasons for recommended plan</w:t>
            </w:r>
          </w:p>
          <w:p w14:paraId="3672D376" w14:textId="77777777" w:rsidR="005F2C38" w:rsidRPr="008C7F5B" w:rsidRDefault="005F2C38" w:rsidP="00794ACA">
            <w:pPr>
              <w:jc w:val="left"/>
              <w:rPr>
                <w:rFonts w:eastAsia="Calibri" w:cstheme="minorHAnsi"/>
              </w:rPr>
            </w:pPr>
          </w:p>
          <w:p w14:paraId="6E271A20" w14:textId="77777777" w:rsidR="005F2C38" w:rsidRPr="008C7F5B" w:rsidRDefault="005F2C38" w:rsidP="00794ACA">
            <w:pPr>
              <w:jc w:val="left"/>
              <w:rPr>
                <w:rFonts w:eastAsia="Calibri" w:cstheme="minorHAnsi"/>
              </w:rPr>
            </w:pPr>
          </w:p>
          <w:p w14:paraId="6D2229AB" w14:textId="77777777" w:rsidR="005F2C38" w:rsidRPr="008C7F5B" w:rsidRDefault="005F2C38" w:rsidP="00794ACA">
            <w:pPr>
              <w:jc w:val="left"/>
              <w:rPr>
                <w:rFonts w:eastAsia="Calibri" w:cstheme="minorHAnsi"/>
              </w:rPr>
            </w:pPr>
          </w:p>
        </w:tc>
      </w:tr>
      <w:tr w:rsidR="005F2C38" w:rsidRPr="008C7F5B" w14:paraId="03417DDA" w14:textId="77777777" w:rsidTr="00794ACA">
        <w:trPr>
          <w:gridAfter w:val="1"/>
          <w:wAfter w:w="249" w:type="dxa"/>
          <w:trHeight w:val="4497"/>
        </w:trPr>
        <w:tc>
          <w:tcPr>
            <w:tcW w:w="10065" w:type="dxa"/>
            <w:gridSpan w:val="3"/>
            <w:shd w:val="clear" w:color="auto" w:fill="auto"/>
          </w:tcPr>
          <w:p w14:paraId="450A57C9" w14:textId="77777777" w:rsidR="005F2C38" w:rsidRPr="008C7F5B" w:rsidRDefault="005F2C38" w:rsidP="00794ACA">
            <w:pPr>
              <w:ind w:left="567"/>
              <w:jc w:val="left"/>
              <w:rPr>
                <w:rFonts w:eastAsia="Calibri" w:cstheme="minorHAnsi"/>
                <w:b/>
              </w:rPr>
            </w:pPr>
            <w:r w:rsidRPr="008C7F5B">
              <w:rPr>
                <w:rFonts w:eastAsia="Calibri" w:cstheme="minorHAnsi"/>
                <w:b/>
              </w:rPr>
              <w:t>Details of action /plan</w:t>
            </w:r>
          </w:p>
          <w:p w14:paraId="3291178E" w14:textId="5457BD69" w:rsidR="00A14B7C" w:rsidRPr="008C7F5B" w:rsidRDefault="00A14B7C" w:rsidP="00A14B7C">
            <w:pPr>
              <w:ind w:left="567"/>
              <w:jc w:val="left"/>
              <w:rPr>
                <w:rFonts w:eastAsia="Calibri" w:cstheme="minorHAnsi"/>
              </w:rPr>
            </w:pPr>
          </w:p>
        </w:tc>
      </w:tr>
    </w:tbl>
    <w:p w14:paraId="0285D0D1" w14:textId="77777777" w:rsidR="005F2C38" w:rsidRPr="008C7F5B" w:rsidRDefault="005F2C38" w:rsidP="005F2C38">
      <w:pPr>
        <w:rPr>
          <w:rFonts w:cstheme="minorHAnsi"/>
        </w:rPr>
      </w:pPr>
    </w:p>
    <w:p w14:paraId="62A89361" w14:textId="77777777" w:rsidR="005F2C38" w:rsidRPr="008C7F5B" w:rsidRDefault="005F2C38" w:rsidP="005F2C38">
      <w:pPr>
        <w:spacing w:before="0"/>
        <w:ind w:left="0" w:firstLine="0"/>
        <w:rPr>
          <w:rFonts w:cstheme="minorHAnsi"/>
        </w:rPr>
      </w:pPr>
      <w:r w:rsidRPr="008C7F5B">
        <w:rPr>
          <w:rFonts w:cstheme="minorHAnsi"/>
        </w:rPr>
        <w:t xml:space="preserve">Electronic Signature: </w:t>
      </w:r>
    </w:p>
    <w:p w14:paraId="782ADC94" w14:textId="77777777" w:rsidR="005F2C38" w:rsidRPr="008C7F5B" w:rsidRDefault="005F2C38" w:rsidP="005F2C38">
      <w:pPr>
        <w:spacing w:before="0"/>
        <w:ind w:left="0" w:firstLine="0"/>
        <w:rPr>
          <w:rFonts w:cstheme="minorHAnsi"/>
        </w:rPr>
      </w:pPr>
      <w:r w:rsidRPr="008C7F5B">
        <w:rPr>
          <w:rFonts w:cstheme="minorHAnsi"/>
        </w:rPr>
        <w:t>Print Name:</w:t>
      </w:r>
    </w:p>
    <w:p w14:paraId="1F5D04FE" w14:textId="77777777" w:rsidR="005F2C38" w:rsidRPr="008C7F5B" w:rsidRDefault="005F2C38" w:rsidP="005F2C38">
      <w:pPr>
        <w:spacing w:before="0"/>
        <w:ind w:left="0" w:firstLine="0"/>
        <w:rPr>
          <w:rFonts w:cstheme="minorHAnsi"/>
        </w:rPr>
      </w:pPr>
      <w:r w:rsidRPr="008C7F5B">
        <w:rPr>
          <w:rFonts w:cstheme="minorHAnsi"/>
        </w:rPr>
        <w:t>Job title:</w:t>
      </w:r>
    </w:p>
    <w:p w14:paraId="4E95350D" w14:textId="77777777" w:rsidR="005F2C38" w:rsidRPr="008C7F5B" w:rsidRDefault="005F2C38" w:rsidP="005F2C38">
      <w:pPr>
        <w:spacing w:before="0"/>
        <w:ind w:left="0" w:firstLine="0"/>
        <w:rPr>
          <w:rFonts w:cstheme="minorHAnsi"/>
        </w:rPr>
      </w:pPr>
      <w:r w:rsidRPr="008C7F5B">
        <w:rPr>
          <w:rFonts w:cstheme="minorHAnsi"/>
        </w:rPr>
        <w:t xml:space="preserve">Date: </w:t>
      </w:r>
    </w:p>
    <w:p w14:paraId="4D211714" w14:textId="77777777" w:rsidR="005F2C38" w:rsidRPr="008C7F5B" w:rsidRDefault="005F2C38" w:rsidP="005F2C38">
      <w:pPr>
        <w:spacing w:before="0"/>
        <w:ind w:left="0" w:firstLine="0"/>
        <w:rPr>
          <w:rFonts w:cstheme="minorHAnsi"/>
        </w:rPr>
      </w:pPr>
    </w:p>
    <w:p w14:paraId="097F2E90" w14:textId="77777777" w:rsidR="005F2C38" w:rsidRPr="008C7F5B" w:rsidRDefault="005F2C38" w:rsidP="005F2C38">
      <w:pPr>
        <w:spacing w:before="0"/>
        <w:ind w:left="0" w:firstLine="0"/>
        <w:rPr>
          <w:rFonts w:cstheme="minorHAnsi"/>
        </w:rPr>
      </w:pPr>
      <w:r w:rsidRPr="008C7F5B">
        <w:rPr>
          <w:rFonts w:cstheme="minorHAnsi"/>
        </w:rPr>
        <w:t>HR Business Partner to upload this form securely to the employee’s personal file.</w:t>
      </w:r>
    </w:p>
    <w:p w14:paraId="6F2A0B0C" w14:textId="77777777" w:rsidR="005F2C38" w:rsidRDefault="005F2C38" w:rsidP="005F2C38">
      <w:pPr>
        <w:spacing w:before="0"/>
        <w:ind w:left="0" w:firstLine="0"/>
      </w:pPr>
      <w:r w:rsidRPr="008C7F5B">
        <w:rPr>
          <w:rFonts w:cstheme="minorHAnsi"/>
        </w:rPr>
        <w:t>Head of School/Line Manager to store this form securely.</w:t>
      </w:r>
    </w:p>
    <w:bookmarkEnd w:id="6"/>
    <w:p w14:paraId="63282957" w14:textId="77777777" w:rsidR="00A23DF8" w:rsidRDefault="00A23DF8">
      <w:pPr>
        <w:spacing w:before="0"/>
        <w:ind w:left="0" w:firstLine="0"/>
        <w:jc w:val="left"/>
        <w:rPr>
          <w:rFonts w:cstheme="minorHAnsi"/>
          <w:sz w:val="20"/>
          <w:szCs w:val="20"/>
        </w:rPr>
      </w:pPr>
      <w:r>
        <w:rPr>
          <w:rFonts w:cstheme="minorHAnsi"/>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6224"/>
      </w:tblGrid>
      <w:tr w:rsidR="00A23DF8" w:rsidRPr="00A23DF8" w14:paraId="25AA0297" w14:textId="77777777" w:rsidTr="00A23DF8">
        <w:trPr>
          <w:tblHeader/>
        </w:trPr>
        <w:tc>
          <w:tcPr>
            <w:tcW w:w="4261" w:type="dxa"/>
          </w:tcPr>
          <w:p w14:paraId="2551C1A9"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lastRenderedPageBreak/>
              <w:t>Title</w:t>
            </w:r>
          </w:p>
          <w:p w14:paraId="4C7F42F7" w14:textId="77777777" w:rsidR="00A23DF8" w:rsidRPr="00A23DF8" w:rsidRDefault="00A23DF8" w:rsidP="00001465">
            <w:pPr>
              <w:rPr>
                <w:rFonts w:cstheme="minorHAnsi"/>
                <w:b/>
                <w:sz w:val="24"/>
                <w:szCs w:val="24"/>
              </w:rPr>
            </w:pPr>
          </w:p>
        </w:tc>
        <w:tc>
          <w:tcPr>
            <w:tcW w:w="6224" w:type="dxa"/>
          </w:tcPr>
          <w:p w14:paraId="4938DE03" w14:textId="77777777" w:rsidR="00A23DF8" w:rsidRPr="00A23DF8" w:rsidRDefault="00A23DF8" w:rsidP="00A23DF8">
            <w:pPr>
              <w:rPr>
                <w:rFonts w:cstheme="minorHAnsi"/>
                <w:sz w:val="24"/>
                <w:szCs w:val="24"/>
              </w:rPr>
            </w:pPr>
            <w:r w:rsidRPr="00A23DF8">
              <w:rPr>
                <w:rFonts w:cstheme="minorHAnsi"/>
                <w:sz w:val="24"/>
                <w:szCs w:val="24"/>
              </w:rPr>
              <w:t>Personal Relationships Policy – Staff and Students</w:t>
            </w:r>
          </w:p>
        </w:tc>
      </w:tr>
      <w:tr w:rsidR="00A23DF8" w:rsidRPr="00A23DF8" w14:paraId="315942CA" w14:textId="77777777" w:rsidTr="00A23DF8">
        <w:trPr>
          <w:trHeight w:val="445"/>
          <w:tblHeader/>
        </w:trPr>
        <w:tc>
          <w:tcPr>
            <w:tcW w:w="4261" w:type="dxa"/>
          </w:tcPr>
          <w:p w14:paraId="06322B1C"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Author / Creator</w:t>
            </w:r>
          </w:p>
          <w:p w14:paraId="4DAC72E4" w14:textId="77777777" w:rsidR="00A23DF8" w:rsidRPr="00A23DF8" w:rsidRDefault="00A23DF8" w:rsidP="00001465">
            <w:pPr>
              <w:rPr>
                <w:rFonts w:cstheme="minorHAnsi"/>
                <w:b/>
                <w:sz w:val="24"/>
                <w:szCs w:val="24"/>
              </w:rPr>
            </w:pPr>
          </w:p>
        </w:tc>
        <w:tc>
          <w:tcPr>
            <w:tcW w:w="6224" w:type="dxa"/>
          </w:tcPr>
          <w:p w14:paraId="6BC064A0" w14:textId="77777777" w:rsidR="00A23DF8" w:rsidRPr="00A23DF8" w:rsidRDefault="00A23DF8" w:rsidP="00A23DF8">
            <w:pPr>
              <w:rPr>
                <w:rFonts w:cstheme="minorHAnsi"/>
                <w:sz w:val="24"/>
                <w:szCs w:val="24"/>
              </w:rPr>
            </w:pPr>
            <w:r w:rsidRPr="00A23DF8">
              <w:rPr>
                <w:rFonts w:cstheme="minorHAnsi"/>
                <w:sz w:val="24"/>
                <w:szCs w:val="24"/>
              </w:rPr>
              <w:t>Human Resources</w:t>
            </w:r>
          </w:p>
          <w:p w14:paraId="4EE1391F" w14:textId="77777777" w:rsidR="00A23DF8" w:rsidRPr="00A23DF8" w:rsidRDefault="00A23DF8" w:rsidP="00A23DF8">
            <w:pPr>
              <w:rPr>
                <w:rFonts w:cstheme="minorHAnsi"/>
                <w:sz w:val="24"/>
                <w:szCs w:val="24"/>
              </w:rPr>
            </w:pPr>
          </w:p>
        </w:tc>
      </w:tr>
      <w:tr w:rsidR="00A23DF8" w:rsidRPr="00A23DF8" w14:paraId="6183323F" w14:textId="77777777" w:rsidTr="00A23DF8">
        <w:trPr>
          <w:tblHeader/>
        </w:trPr>
        <w:tc>
          <w:tcPr>
            <w:tcW w:w="4261" w:type="dxa"/>
          </w:tcPr>
          <w:p w14:paraId="486401C5"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Owner</w:t>
            </w:r>
          </w:p>
          <w:p w14:paraId="3FA4B9DC" w14:textId="77777777" w:rsidR="00A23DF8" w:rsidRPr="00A23DF8" w:rsidRDefault="00A23DF8" w:rsidP="00001465">
            <w:pPr>
              <w:rPr>
                <w:rFonts w:cstheme="minorHAnsi"/>
                <w:b/>
                <w:sz w:val="24"/>
                <w:szCs w:val="24"/>
              </w:rPr>
            </w:pPr>
          </w:p>
        </w:tc>
        <w:tc>
          <w:tcPr>
            <w:tcW w:w="6224" w:type="dxa"/>
          </w:tcPr>
          <w:p w14:paraId="2D7AF7DA" w14:textId="77777777" w:rsidR="00A23DF8" w:rsidRPr="00A23DF8" w:rsidRDefault="00A23DF8" w:rsidP="00A23DF8">
            <w:pPr>
              <w:rPr>
                <w:rFonts w:cstheme="minorHAnsi"/>
                <w:sz w:val="24"/>
                <w:szCs w:val="24"/>
              </w:rPr>
            </w:pPr>
            <w:r w:rsidRPr="00A23DF8">
              <w:rPr>
                <w:rFonts w:cstheme="minorHAnsi"/>
                <w:sz w:val="24"/>
                <w:szCs w:val="24"/>
              </w:rPr>
              <w:t>Director People</w:t>
            </w:r>
          </w:p>
        </w:tc>
      </w:tr>
      <w:tr w:rsidR="00A23DF8" w:rsidRPr="00A23DF8" w14:paraId="1C55DE78" w14:textId="77777777" w:rsidTr="00A23DF8">
        <w:trPr>
          <w:trHeight w:val="417"/>
          <w:tblHeader/>
        </w:trPr>
        <w:tc>
          <w:tcPr>
            <w:tcW w:w="4261" w:type="dxa"/>
          </w:tcPr>
          <w:p w14:paraId="012B82BE"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Date published / approved</w:t>
            </w:r>
          </w:p>
        </w:tc>
        <w:tc>
          <w:tcPr>
            <w:tcW w:w="6224" w:type="dxa"/>
          </w:tcPr>
          <w:p w14:paraId="7D435D0E" w14:textId="77777777" w:rsidR="00A23DF8" w:rsidRPr="00A23DF8" w:rsidRDefault="00A23DF8" w:rsidP="00A23DF8">
            <w:pPr>
              <w:rPr>
                <w:rFonts w:cstheme="minorHAnsi"/>
                <w:sz w:val="24"/>
                <w:szCs w:val="24"/>
              </w:rPr>
            </w:pPr>
            <w:r w:rsidRPr="00A23DF8">
              <w:rPr>
                <w:rFonts w:cstheme="minorHAnsi"/>
                <w:sz w:val="24"/>
                <w:szCs w:val="24"/>
              </w:rPr>
              <w:t>Approved PNCC May 2024</w:t>
            </w:r>
          </w:p>
        </w:tc>
      </w:tr>
      <w:tr w:rsidR="00A23DF8" w:rsidRPr="00A23DF8" w14:paraId="589B2A85" w14:textId="77777777" w:rsidTr="00A23DF8">
        <w:trPr>
          <w:tblHeader/>
        </w:trPr>
        <w:tc>
          <w:tcPr>
            <w:tcW w:w="4261" w:type="dxa"/>
          </w:tcPr>
          <w:p w14:paraId="254474B1"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Version</w:t>
            </w:r>
          </w:p>
          <w:p w14:paraId="4E3D6EA3" w14:textId="77777777" w:rsidR="00A23DF8" w:rsidRPr="00A23DF8" w:rsidRDefault="00A23DF8" w:rsidP="00001465">
            <w:pPr>
              <w:rPr>
                <w:rFonts w:cstheme="minorHAnsi"/>
                <w:b/>
                <w:sz w:val="24"/>
                <w:szCs w:val="24"/>
              </w:rPr>
            </w:pPr>
          </w:p>
        </w:tc>
        <w:tc>
          <w:tcPr>
            <w:tcW w:w="6224" w:type="dxa"/>
          </w:tcPr>
          <w:p w14:paraId="25CA2FDE" w14:textId="77777777" w:rsidR="00A23DF8" w:rsidRPr="00A23DF8" w:rsidRDefault="00A23DF8" w:rsidP="00A23DF8">
            <w:pPr>
              <w:rPr>
                <w:rFonts w:cstheme="minorHAnsi"/>
                <w:sz w:val="24"/>
                <w:szCs w:val="24"/>
              </w:rPr>
            </w:pPr>
            <w:r w:rsidRPr="00A23DF8">
              <w:rPr>
                <w:rFonts w:cstheme="minorHAnsi"/>
                <w:sz w:val="24"/>
                <w:szCs w:val="24"/>
              </w:rPr>
              <w:t>1</w:t>
            </w:r>
          </w:p>
        </w:tc>
      </w:tr>
      <w:tr w:rsidR="00A23DF8" w:rsidRPr="00A23DF8" w14:paraId="25A2C36F" w14:textId="77777777" w:rsidTr="00A23DF8">
        <w:trPr>
          <w:tblHeader/>
        </w:trPr>
        <w:tc>
          <w:tcPr>
            <w:tcW w:w="4261" w:type="dxa"/>
          </w:tcPr>
          <w:p w14:paraId="53BB061C"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Date for Next Review</w:t>
            </w:r>
          </w:p>
          <w:p w14:paraId="48E63930" w14:textId="77777777" w:rsidR="00A23DF8" w:rsidRPr="00A23DF8" w:rsidRDefault="00A23DF8" w:rsidP="00001465">
            <w:pPr>
              <w:rPr>
                <w:rFonts w:cstheme="minorHAnsi"/>
                <w:b/>
                <w:sz w:val="24"/>
                <w:szCs w:val="24"/>
              </w:rPr>
            </w:pPr>
          </w:p>
        </w:tc>
        <w:tc>
          <w:tcPr>
            <w:tcW w:w="6224" w:type="dxa"/>
          </w:tcPr>
          <w:p w14:paraId="432CB82F" w14:textId="5C188FC5" w:rsidR="00A23DF8" w:rsidRPr="00A23DF8" w:rsidRDefault="00A23DF8" w:rsidP="00A23DF8">
            <w:pPr>
              <w:rPr>
                <w:rFonts w:cstheme="minorHAnsi"/>
                <w:sz w:val="24"/>
                <w:szCs w:val="24"/>
              </w:rPr>
            </w:pPr>
            <w:r w:rsidRPr="00A23DF8">
              <w:rPr>
                <w:rFonts w:cstheme="minorHAnsi"/>
                <w:sz w:val="24"/>
                <w:szCs w:val="24"/>
              </w:rPr>
              <w:t>January 2026</w:t>
            </w:r>
          </w:p>
        </w:tc>
      </w:tr>
      <w:tr w:rsidR="00A23DF8" w:rsidRPr="00A23DF8" w14:paraId="01BEFDD1" w14:textId="77777777" w:rsidTr="00A23DF8">
        <w:trPr>
          <w:tblHeader/>
        </w:trPr>
        <w:tc>
          <w:tcPr>
            <w:tcW w:w="4261" w:type="dxa"/>
          </w:tcPr>
          <w:p w14:paraId="7030436D"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Audience</w:t>
            </w:r>
          </w:p>
        </w:tc>
        <w:tc>
          <w:tcPr>
            <w:tcW w:w="6224" w:type="dxa"/>
          </w:tcPr>
          <w:p w14:paraId="06979F18" w14:textId="77777777" w:rsidR="00A23DF8" w:rsidRPr="00A23DF8" w:rsidRDefault="00A23DF8" w:rsidP="00A23DF8">
            <w:pPr>
              <w:jc w:val="left"/>
              <w:rPr>
                <w:rFonts w:cstheme="minorHAnsi"/>
                <w:iCs/>
                <w:sz w:val="24"/>
                <w:szCs w:val="24"/>
              </w:rPr>
            </w:pPr>
            <w:r w:rsidRPr="00A23DF8">
              <w:rPr>
                <w:rFonts w:cstheme="minorHAnsi"/>
                <w:sz w:val="24"/>
                <w:szCs w:val="24"/>
              </w:rPr>
              <w:t>All Staff and Students</w:t>
            </w:r>
          </w:p>
        </w:tc>
      </w:tr>
      <w:tr w:rsidR="00A23DF8" w:rsidRPr="00A23DF8" w14:paraId="1D5C1F36" w14:textId="77777777" w:rsidTr="00A23DF8">
        <w:trPr>
          <w:tblHeader/>
        </w:trPr>
        <w:tc>
          <w:tcPr>
            <w:tcW w:w="4261" w:type="dxa"/>
          </w:tcPr>
          <w:p w14:paraId="171BE0D8"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 xml:space="preserve">Related </w:t>
            </w:r>
          </w:p>
          <w:p w14:paraId="238D6E81" w14:textId="77777777" w:rsidR="00A23DF8" w:rsidRPr="00A23DF8" w:rsidRDefault="00A23DF8" w:rsidP="00001465">
            <w:pPr>
              <w:rPr>
                <w:rFonts w:cstheme="minorHAnsi"/>
                <w:b/>
                <w:sz w:val="24"/>
                <w:szCs w:val="24"/>
              </w:rPr>
            </w:pPr>
          </w:p>
        </w:tc>
        <w:tc>
          <w:tcPr>
            <w:tcW w:w="6224" w:type="dxa"/>
          </w:tcPr>
          <w:p w14:paraId="03D4FF8B" w14:textId="77777777" w:rsidR="00A23DF8" w:rsidRPr="00A23DF8" w:rsidRDefault="00A23DF8" w:rsidP="00A23DF8">
            <w:pPr>
              <w:ind w:left="567" w:firstLine="0"/>
              <w:rPr>
                <w:rFonts w:cstheme="minorHAnsi"/>
                <w:iCs/>
                <w:sz w:val="24"/>
                <w:szCs w:val="24"/>
              </w:rPr>
            </w:pPr>
            <w:r w:rsidRPr="00A23DF8">
              <w:rPr>
                <w:rFonts w:cstheme="minorHAnsi"/>
                <w:iCs/>
                <w:sz w:val="24"/>
                <w:szCs w:val="24"/>
              </w:rPr>
              <w:t xml:space="preserve">Dignity at Work &amp; Study Policy, Disciplinary Policy, Grievance Policy, Staff Code of Conduct, Addressing GBV and Sexual Harassment Policy, Code of Practice on Student Discipline (Non-Academic), Support for Study Policy. </w:t>
            </w:r>
          </w:p>
        </w:tc>
      </w:tr>
      <w:tr w:rsidR="00A23DF8" w:rsidRPr="00A23DF8" w14:paraId="50D97E0D" w14:textId="77777777" w:rsidTr="00A23DF8">
        <w:trPr>
          <w:tblHeader/>
        </w:trPr>
        <w:tc>
          <w:tcPr>
            <w:tcW w:w="4261" w:type="dxa"/>
          </w:tcPr>
          <w:p w14:paraId="7226186E"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Subject / Description</w:t>
            </w:r>
          </w:p>
          <w:p w14:paraId="3A842E8B" w14:textId="77777777" w:rsidR="00A23DF8" w:rsidRPr="00A23DF8" w:rsidRDefault="00A23DF8" w:rsidP="00001465">
            <w:pPr>
              <w:rPr>
                <w:rFonts w:cstheme="minorHAnsi"/>
                <w:b/>
                <w:sz w:val="24"/>
                <w:szCs w:val="24"/>
              </w:rPr>
            </w:pPr>
          </w:p>
        </w:tc>
        <w:tc>
          <w:tcPr>
            <w:tcW w:w="6224" w:type="dxa"/>
          </w:tcPr>
          <w:p w14:paraId="7BFA6AA0" w14:textId="77777777" w:rsidR="00A23DF8" w:rsidRPr="00A23DF8" w:rsidRDefault="00A23DF8" w:rsidP="00A23DF8">
            <w:pPr>
              <w:ind w:left="567" w:firstLine="0"/>
              <w:rPr>
                <w:rFonts w:cstheme="minorHAnsi"/>
                <w:sz w:val="24"/>
                <w:szCs w:val="24"/>
              </w:rPr>
            </w:pPr>
            <w:r w:rsidRPr="00A23DF8">
              <w:rPr>
                <w:rFonts w:cstheme="minorHAnsi"/>
                <w:sz w:val="24"/>
                <w:szCs w:val="24"/>
              </w:rPr>
              <w:t>Details of University policy and procedure regarding staff-student relationships</w:t>
            </w:r>
          </w:p>
        </w:tc>
      </w:tr>
      <w:tr w:rsidR="00A23DF8" w:rsidRPr="00A23DF8" w14:paraId="653251AF" w14:textId="77777777" w:rsidTr="00A23DF8">
        <w:trPr>
          <w:tblHeader/>
        </w:trPr>
        <w:tc>
          <w:tcPr>
            <w:tcW w:w="4261" w:type="dxa"/>
          </w:tcPr>
          <w:p w14:paraId="42C5915D"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Equality Impact Assessment</w:t>
            </w:r>
          </w:p>
        </w:tc>
        <w:tc>
          <w:tcPr>
            <w:tcW w:w="6224" w:type="dxa"/>
          </w:tcPr>
          <w:p w14:paraId="3066720E" w14:textId="77777777" w:rsidR="00A23DF8" w:rsidRPr="00A23DF8" w:rsidRDefault="00A23DF8" w:rsidP="00A23DF8">
            <w:pPr>
              <w:rPr>
                <w:rFonts w:cstheme="minorHAnsi"/>
                <w:sz w:val="24"/>
                <w:szCs w:val="24"/>
              </w:rPr>
            </w:pPr>
            <w:r w:rsidRPr="00A23DF8">
              <w:rPr>
                <w:rFonts w:cstheme="minorHAnsi"/>
                <w:sz w:val="24"/>
                <w:szCs w:val="24"/>
              </w:rPr>
              <w:t>TBC</w:t>
            </w:r>
          </w:p>
        </w:tc>
      </w:tr>
      <w:tr w:rsidR="00A23DF8" w:rsidRPr="00A23DF8" w14:paraId="6BB755D6" w14:textId="77777777" w:rsidTr="00A23DF8">
        <w:trPr>
          <w:tblHeader/>
        </w:trPr>
        <w:tc>
          <w:tcPr>
            <w:tcW w:w="4261" w:type="dxa"/>
          </w:tcPr>
          <w:p w14:paraId="5674952B"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Section</w:t>
            </w:r>
          </w:p>
          <w:p w14:paraId="518B705B" w14:textId="77777777" w:rsidR="00A23DF8" w:rsidRPr="00A23DF8" w:rsidRDefault="00A23DF8" w:rsidP="00001465">
            <w:pPr>
              <w:rPr>
                <w:rFonts w:cstheme="minorHAnsi"/>
                <w:b/>
                <w:sz w:val="24"/>
                <w:szCs w:val="24"/>
              </w:rPr>
            </w:pPr>
          </w:p>
        </w:tc>
        <w:tc>
          <w:tcPr>
            <w:tcW w:w="6224" w:type="dxa"/>
          </w:tcPr>
          <w:p w14:paraId="6D6235D0" w14:textId="77777777" w:rsidR="00A23DF8" w:rsidRPr="00A23DF8" w:rsidRDefault="00A23DF8" w:rsidP="00A23DF8">
            <w:pPr>
              <w:rPr>
                <w:rFonts w:cstheme="minorHAnsi"/>
                <w:sz w:val="24"/>
                <w:szCs w:val="24"/>
              </w:rPr>
            </w:pPr>
            <w:r w:rsidRPr="00A23DF8">
              <w:rPr>
                <w:rFonts w:cstheme="minorHAnsi"/>
                <w:sz w:val="24"/>
                <w:szCs w:val="24"/>
              </w:rPr>
              <w:t>Human Resources</w:t>
            </w:r>
          </w:p>
        </w:tc>
      </w:tr>
      <w:tr w:rsidR="00A23DF8" w:rsidRPr="00A23DF8" w14:paraId="3DAB21D7" w14:textId="77777777" w:rsidTr="00A23DF8">
        <w:trPr>
          <w:trHeight w:val="445"/>
          <w:tblHeader/>
        </w:trPr>
        <w:tc>
          <w:tcPr>
            <w:tcW w:w="4261" w:type="dxa"/>
          </w:tcPr>
          <w:p w14:paraId="7364D485"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Theme</w:t>
            </w:r>
          </w:p>
          <w:p w14:paraId="7E39F42A" w14:textId="77777777" w:rsidR="00A23DF8" w:rsidRPr="00A23DF8" w:rsidRDefault="00A23DF8" w:rsidP="00001465">
            <w:pPr>
              <w:rPr>
                <w:rFonts w:cstheme="minorHAnsi"/>
                <w:b/>
                <w:sz w:val="24"/>
                <w:szCs w:val="24"/>
              </w:rPr>
            </w:pPr>
          </w:p>
        </w:tc>
        <w:tc>
          <w:tcPr>
            <w:tcW w:w="6224" w:type="dxa"/>
          </w:tcPr>
          <w:p w14:paraId="1058E739" w14:textId="77777777" w:rsidR="00A23DF8" w:rsidRPr="00A23DF8" w:rsidRDefault="00A23DF8" w:rsidP="00A23DF8">
            <w:pPr>
              <w:rPr>
                <w:rFonts w:cstheme="minorHAnsi"/>
                <w:sz w:val="24"/>
                <w:szCs w:val="24"/>
              </w:rPr>
            </w:pPr>
            <w:r w:rsidRPr="00A23DF8">
              <w:rPr>
                <w:rFonts w:cstheme="minorHAnsi"/>
                <w:sz w:val="24"/>
                <w:szCs w:val="24"/>
              </w:rPr>
              <w:t>Employment</w:t>
            </w:r>
          </w:p>
        </w:tc>
      </w:tr>
      <w:tr w:rsidR="00A23DF8" w:rsidRPr="00A23DF8" w14:paraId="25380DA6" w14:textId="77777777" w:rsidTr="00A23DF8">
        <w:trPr>
          <w:trHeight w:val="445"/>
          <w:tblHeader/>
        </w:trPr>
        <w:tc>
          <w:tcPr>
            <w:tcW w:w="4261" w:type="dxa"/>
          </w:tcPr>
          <w:p w14:paraId="693E0E6B" w14:textId="77777777" w:rsidR="00A23DF8" w:rsidRPr="00A23DF8" w:rsidRDefault="00A23DF8" w:rsidP="00001465">
            <w:pPr>
              <w:pStyle w:val="Heading2"/>
              <w:rPr>
                <w:rFonts w:asciiTheme="minorHAnsi" w:hAnsiTheme="minorHAnsi" w:cstheme="minorHAnsi"/>
                <w:sz w:val="24"/>
                <w:szCs w:val="24"/>
              </w:rPr>
            </w:pPr>
            <w:r w:rsidRPr="00A23DF8">
              <w:rPr>
                <w:rFonts w:asciiTheme="minorHAnsi" w:hAnsiTheme="minorHAnsi" w:cstheme="minorHAnsi"/>
                <w:sz w:val="24"/>
                <w:szCs w:val="24"/>
              </w:rPr>
              <w:t>Keywords</w:t>
            </w:r>
          </w:p>
        </w:tc>
        <w:tc>
          <w:tcPr>
            <w:tcW w:w="6224" w:type="dxa"/>
          </w:tcPr>
          <w:p w14:paraId="0CBC0C7F" w14:textId="77777777" w:rsidR="00A23DF8" w:rsidRPr="00A23DF8" w:rsidRDefault="00A23DF8" w:rsidP="00A23DF8">
            <w:pPr>
              <w:ind w:left="567" w:firstLine="0"/>
              <w:rPr>
                <w:rFonts w:cstheme="minorHAnsi"/>
                <w:sz w:val="24"/>
                <w:szCs w:val="24"/>
              </w:rPr>
            </w:pPr>
            <w:r w:rsidRPr="00A23DF8">
              <w:rPr>
                <w:rFonts w:cstheme="minorHAnsi"/>
                <w:sz w:val="24"/>
                <w:szCs w:val="24"/>
              </w:rPr>
              <w:t>HR, Staff, Relationships, Conflict of Interest, Harassment, Dignity, Abuse of power, sexual misconduct</w:t>
            </w:r>
          </w:p>
        </w:tc>
      </w:tr>
    </w:tbl>
    <w:p w14:paraId="0FB1D08C" w14:textId="73BADFC9" w:rsidR="00BD140F" w:rsidRPr="00A23DF8" w:rsidRDefault="00BD140F" w:rsidP="008F4DA5">
      <w:pPr>
        <w:jc w:val="center"/>
        <w:rPr>
          <w:rFonts w:cstheme="minorHAnsi"/>
          <w:sz w:val="24"/>
          <w:szCs w:val="24"/>
        </w:rPr>
      </w:pPr>
      <w:r w:rsidRPr="00A23DF8">
        <w:rPr>
          <w:rFonts w:cstheme="minorHAnsi"/>
          <w:sz w:val="24"/>
          <w:szCs w:val="24"/>
        </w:rPr>
        <w:t xml:space="preserve"> </w:t>
      </w:r>
    </w:p>
    <w:sectPr w:rsidR="00BD140F" w:rsidRPr="00A23DF8" w:rsidSect="0062413A">
      <w:pgSz w:w="12240" w:h="15840"/>
      <w:pgMar w:top="851" w:right="737" w:bottom="851"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D400" w14:textId="77777777" w:rsidR="00087CB7" w:rsidRDefault="00087CB7" w:rsidP="00836A6B">
      <w:pPr>
        <w:spacing w:before="0"/>
      </w:pPr>
      <w:r>
        <w:separator/>
      </w:r>
    </w:p>
  </w:endnote>
  <w:endnote w:type="continuationSeparator" w:id="0">
    <w:p w14:paraId="35E7645E" w14:textId="77777777" w:rsidR="00087CB7" w:rsidRDefault="00087CB7" w:rsidP="00836A6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B202" w14:textId="77777777" w:rsidR="00087CB7" w:rsidRDefault="00087CB7" w:rsidP="00836A6B">
      <w:pPr>
        <w:spacing w:before="0"/>
      </w:pPr>
      <w:r>
        <w:separator/>
      </w:r>
    </w:p>
  </w:footnote>
  <w:footnote w:type="continuationSeparator" w:id="0">
    <w:p w14:paraId="30789DE7" w14:textId="77777777" w:rsidR="00087CB7" w:rsidRDefault="00087CB7" w:rsidP="00836A6B">
      <w:pPr>
        <w:spacing w:before="0"/>
      </w:pPr>
      <w:r>
        <w:continuationSeparator/>
      </w:r>
    </w:p>
  </w:footnote>
  <w:footnote w:id="1">
    <w:p w14:paraId="21AC9AB3" w14:textId="5D9DBD9F" w:rsidR="00836A6B" w:rsidRDefault="00836A6B" w:rsidP="008F4DA5">
      <w:pPr>
        <w:pStyle w:val="FootnoteText"/>
        <w:ind w:left="567"/>
      </w:pPr>
      <w:r>
        <w:rPr>
          <w:rStyle w:val="FootnoteReference"/>
        </w:rPr>
        <w:footnoteRef/>
      </w:r>
      <w:r w:rsidR="008F4DA5">
        <w:t xml:space="preserve"> Base on the</w:t>
      </w:r>
      <w:r>
        <w:t xml:space="preserve"> Changing the culture: tackling staff-to-student sexual misconduct.  Universities UK, February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872AAA"/>
    <w:multiLevelType w:val="multilevel"/>
    <w:tmpl w:val="FD345798"/>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EA33588"/>
    <w:multiLevelType w:val="hybridMultilevel"/>
    <w:tmpl w:val="9B0A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0B6A66"/>
    <w:multiLevelType w:val="multilevel"/>
    <w:tmpl w:val="5554F8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5495818"/>
    <w:multiLevelType w:val="hybridMultilevel"/>
    <w:tmpl w:val="9C40D30C"/>
    <w:lvl w:ilvl="0" w:tplc="E34C892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124890"/>
    <w:multiLevelType w:val="multilevel"/>
    <w:tmpl w:val="4E3847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044633"/>
    <w:multiLevelType w:val="hybridMultilevel"/>
    <w:tmpl w:val="20C81A86"/>
    <w:lvl w:ilvl="0" w:tplc="D494F1BA">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5BF4839"/>
    <w:multiLevelType w:val="multilevel"/>
    <w:tmpl w:val="BF5254F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val="0"/>
        <w:bCs w:val="0"/>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73722F"/>
    <w:multiLevelType w:val="multilevel"/>
    <w:tmpl w:val="4238B60E"/>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A9479D"/>
    <w:multiLevelType w:val="hybridMultilevel"/>
    <w:tmpl w:val="C150A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CD56C1D"/>
    <w:multiLevelType w:val="hybridMultilevel"/>
    <w:tmpl w:val="02A021D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8E0960"/>
    <w:multiLevelType w:val="hybridMultilevel"/>
    <w:tmpl w:val="99FE11F8"/>
    <w:lvl w:ilvl="0" w:tplc="F83C96AA">
      <w:start w:val="5"/>
      <w:numFmt w:val="bullet"/>
      <w:lvlText w:val="-"/>
      <w:lvlJc w:val="left"/>
      <w:pPr>
        <w:ind w:left="1080" w:hanging="360"/>
      </w:pPr>
      <w:rPr>
        <w:rFonts w:ascii="Calibri" w:eastAsiaTheme="minorHAnsi"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D1A2794"/>
    <w:multiLevelType w:val="multilevel"/>
    <w:tmpl w:val="042C6944"/>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A037DA4"/>
    <w:multiLevelType w:val="hybridMultilevel"/>
    <w:tmpl w:val="7AEC3C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E0670E"/>
    <w:multiLevelType w:val="multilevel"/>
    <w:tmpl w:val="A40AC094"/>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E93382"/>
    <w:multiLevelType w:val="multilevel"/>
    <w:tmpl w:val="84344EA6"/>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452601"/>
    <w:multiLevelType w:val="multilevel"/>
    <w:tmpl w:val="7EFE3C32"/>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EFE2726"/>
    <w:multiLevelType w:val="multilevel"/>
    <w:tmpl w:val="5DA01D36"/>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46103478">
    <w:abstractNumId w:val="31"/>
  </w:num>
  <w:num w:numId="2" w16cid:durableId="383141508">
    <w:abstractNumId w:val="12"/>
  </w:num>
  <w:num w:numId="3" w16cid:durableId="488447231">
    <w:abstractNumId w:val="10"/>
  </w:num>
  <w:num w:numId="4" w16cid:durableId="1098939018">
    <w:abstractNumId w:val="36"/>
  </w:num>
  <w:num w:numId="5" w16cid:durableId="2034452786">
    <w:abstractNumId w:val="17"/>
  </w:num>
  <w:num w:numId="6" w16cid:durableId="155347803">
    <w:abstractNumId w:val="25"/>
  </w:num>
  <w:num w:numId="7" w16cid:durableId="1834028852">
    <w:abstractNumId w:val="29"/>
  </w:num>
  <w:num w:numId="8" w16cid:durableId="1365059511">
    <w:abstractNumId w:val="9"/>
  </w:num>
  <w:num w:numId="9" w16cid:durableId="968441965">
    <w:abstractNumId w:val="7"/>
  </w:num>
  <w:num w:numId="10" w16cid:durableId="1090154161">
    <w:abstractNumId w:val="6"/>
  </w:num>
  <w:num w:numId="11" w16cid:durableId="760225693">
    <w:abstractNumId w:val="5"/>
  </w:num>
  <w:num w:numId="12" w16cid:durableId="1796561827">
    <w:abstractNumId w:val="4"/>
  </w:num>
  <w:num w:numId="13" w16cid:durableId="1991473708">
    <w:abstractNumId w:val="8"/>
  </w:num>
  <w:num w:numId="14" w16cid:durableId="573512393">
    <w:abstractNumId w:val="3"/>
  </w:num>
  <w:num w:numId="15" w16cid:durableId="952981325">
    <w:abstractNumId w:val="2"/>
  </w:num>
  <w:num w:numId="16" w16cid:durableId="1474519826">
    <w:abstractNumId w:val="1"/>
  </w:num>
  <w:num w:numId="17" w16cid:durableId="271278970">
    <w:abstractNumId w:val="0"/>
  </w:num>
  <w:num w:numId="18" w16cid:durableId="1042244795">
    <w:abstractNumId w:val="21"/>
  </w:num>
  <w:num w:numId="19" w16cid:durableId="1268464686">
    <w:abstractNumId w:val="22"/>
  </w:num>
  <w:num w:numId="20" w16cid:durableId="1751930652">
    <w:abstractNumId w:val="33"/>
  </w:num>
  <w:num w:numId="21" w16cid:durableId="647518976">
    <w:abstractNumId w:val="27"/>
  </w:num>
  <w:num w:numId="22" w16cid:durableId="550961189">
    <w:abstractNumId w:val="11"/>
  </w:num>
  <w:num w:numId="23" w16cid:durableId="1809397600">
    <w:abstractNumId w:val="38"/>
  </w:num>
  <w:num w:numId="24" w16cid:durableId="1252661058">
    <w:abstractNumId w:val="28"/>
  </w:num>
  <w:num w:numId="25" w16cid:durableId="695430507">
    <w:abstractNumId w:val="26"/>
  </w:num>
  <w:num w:numId="26" w16cid:durableId="2004771627">
    <w:abstractNumId w:val="18"/>
  </w:num>
  <w:num w:numId="27" w16cid:durableId="1283151271">
    <w:abstractNumId w:val="23"/>
  </w:num>
  <w:num w:numId="28" w16cid:durableId="1400860252">
    <w:abstractNumId w:val="15"/>
  </w:num>
  <w:num w:numId="29" w16cid:durableId="1827167763">
    <w:abstractNumId w:val="20"/>
  </w:num>
  <w:num w:numId="30" w16cid:durableId="1362050930">
    <w:abstractNumId w:val="37"/>
  </w:num>
  <w:num w:numId="31" w16cid:durableId="1499343963">
    <w:abstractNumId w:val="35"/>
  </w:num>
  <w:num w:numId="32" w16cid:durableId="565605764">
    <w:abstractNumId w:val="30"/>
  </w:num>
  <w:num w:numId="33" w16cid:durableId="2066223362">
    <w:abstractNumId w:val="32"/>
  </w:num>
  <w:num w:numId="34" w16cid:durableId="594553698">
    <w:abstractNumId w:val="24"/>
  </w:num>
  <w:num w:numId="35" w16cid:durableId="1393692337">
    <w:abstractNumId w:val="16"/>
  </w:num>
  <w:num w:numId="36" w16cid:durableId="2101675694">
    <w:abstractNumId w:val="14"/>
  </w:num>
  <w:num w:numId="37" w16cid:durableId="2030256084">
    <w:abstractNumId w:val="19"/>
  </w:num>
  <w:num w:numId="38" w16cid:durableId="1622607604">
    <w:abstractNumId w:val="39"/>
  </w:num>
  <w:num w:numId="39" w16cid:durableId="1185290822">
    <w:abstractNumId w:val="34"/>
  </w:num>
  <w:num w:numId="40" w16cid:durableId="1576548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EE"/>
    <w:rsid w:val="0000029B"/>
    <w:rsid w:val="000053E7"/>
    <w:rsid w:val="000112B6"/>
    <w:rsid w:val="00030241"/>
    <w:rsid w:val="00036817"/>
    <w:rsid w:val="00087CB7"/>
    <w:rsid w:val="000911E5"/>
    <w:rsid w:val="000A5AEF"/>
    <w:rsid w:val="000B3583"/>
    <w:rsid w:val="000C5B32"/>
    <w:rsid w:val="000D2BE8"/>
    <w:rsid w:val="000D58E2"/>
    <w:rsid w:val="000E27B9"/>
    <w:rsid w:val="000F15E7"/>
    <w:rsid w:val="00124056"/>
    <w:rsid w:val="0013785C"/>
    <w:rsid w:val="00163AB8"/>
    <w:rsid w:val="00165867"/>
    <w:rsid w:val="001A76A3"/>
    <w:rsid w:val="001B6B19"/>
    <w:rsid w:val="001F3838"/>
    <w:rsid w:val="00207926"/>
    <w:rsid w:val="00210D03"/>
    <w:rsid w:val="002207DD"/>
    <w:rsid w:val="0023143F"/>
    <w:rsid w:val="00255440"/>
    <w:rsid w:val="002A449E"/>
    <w:rsid w:val="002B4D8C"/>
    <w:rsid w:val="00322953"/>
    <w:rsid w:val="00326712"/>
    <w:rsid w:val="00327C8A"/>
    <w:rsid w:val="0033336A"/>
    <w:rsid w:val="003658AF"/>
    <w:rsid w:val="00380C2A"/>
    <w:rsid w:val="00394ABE"/>
    <w:rsid w:val="003B42BF"/>
    <w:rsid w:val="003C5E81"/>
    <w:rsid w:val="003F2B94"/>
    <w:rsid w:val="0040035B"/>
    <w:rsid w:val="00420EEE"/>
    <w:rsid w:val="00445F56"/>
    <w:rsid w:val="004523FE"/>
    <w:rsid w:val="0047005D"/>
    <w:rsid w:val="0047201F"/>
    <w:rsid w:val="004733D0"/>
    <w:rsid w:val="004F41B8"/>
    <w:rsid w:val="0053454D"/>
    <w:rsid w:val="00550A93"/>
    <w:rsid w:val="00554CC1"/>
    <w:rsid w:val="00572549"/>
    <w:rsid w:val="00572D15"/>
    <w:rsid w:val="00586333"/>
    <w:rsid w:val="005965DA"/>
    <w:rsid w:val="005A0741"/>
    <w:rsid w:val="005B243E"/>
    <w:rsid w:val="005B7F16"/>
    <w:rsid w:val="005E18E7"/>
    <w:rsid w:val="005E3A88"/>
    <w:rsid w:val="005E5582"/>
    <w:rsid w:val="005F2C38"/>
    <w:rsid w:val="005F3AF2"/>
    <w:rsid w:val="00611673"/>
    <w:rsid w:val="006217EB"/>
    <w:rsid w:val="0062413A"/>
    <w:rsid w:val="006272D8"/>
    <w:rsid w:val="0063134B"/>
    <w:rsid w:val="006333AD"/>
    <w:rsid w:val="00645252"/>
    <w:rsid w:val="00655E64"/>
    <w:rsid w:val="00682041"/>
    <w:rsid w:val="00693417"/>
    <w:rsid w:val="006A52BA"/>
    <w:rsid w:val="006A58BD"/>
    <w:rsid w:val="006A5B81"/>
    <w:rsid w:val="006B2924"/>
    <w:rsid w:val="006B743D"/>
    <w:rsid w:val="006C3FD5"/>
    <w:rsid w:val="006D0E47"/>
    <w:rsid w:val="006D37BB"/>
    <w:rsid w:val="006D3D74"/>
    <w:rsid w:val="006E4D8F"/>
    <w:rsid w:val="00702E1B"/>
    <w:rsid w:val="00712A00"/>
    <w:rsid w:val="0071354F"/>
    <w:rsid w:val="007171B9"/>
    <w:rsid w:val="00725599"/>
    <w:rsid w:val="007364B4"/>
    <w:rsid w:val="00737357"/>
    <w:rsid w:val="0074784D"/>
    <w:rsid w:val="007B63F8"/>
    <w:rsid w:val="007C10CD"/>
    <w:rsid w:val="007D137D"/>
    <w:rsid w:val="007D7D50"/>
    <w:rsid w:val="008035AD"/>
    <w:rsid w:val="00811B15"/>
    <w:rsid w:val="00827930"/>
    <w:rsid w:val="0083569A"/>
    <w:rsid w:val="00836A6B"/>
    <w:rsid w:val="00842AC0"/>
    <w:rsid w:val="00876C27"/>
    <w:rsid w:val="00886C59"/>
    <w:rsid w:val="008A66F2"/>
    <w:rsid w:val="008A72CE"/>
    <w:rsid w:val="008B248A"/>
    <w:rsid w:val="008C467E"/>
    <w:rsid w:val="008C7A0A"/>
    <w:rsid w:val="008C7F5B"/>
    <w:rsid w:val="008F4DA5"/>
    <w:rsid w:val="00902F08"/>
    <w:rsid w:val="00905F86"/>
    <w:rsid w:val="009155F2"/>
    <w:rsid w:val="00931B74"/>
    <w:rsid w:val="00932AD0"/>
    <w:rsid w:val="00935DD1"/>
    <w:rsid w:val="00941A9D"/>
    <w:rsid w:val="00951BAE"/>
    <w:rsid w:val="00954968"/>
    <w:rsid w:val="009A3361"/>
    <w:rsid w:val="009D6B0F"/>
    <w:rsid w:val="009F0759"/>
    <w:rsid w:val="009F75C6"/>
    <w:rsid w:val="00A06820"/>
    <w:rsid w:val="00A14B7C"/>
    <w:rsid w:val="00A21DCF"/>
    <w:rsid w:val="00A23DF8"/>
    <w:rsid w:val="00A42139"/>
    <w:rsid w:val="00A671AB"/>
    <w:rsid w:val="00A7140C"/>
    <w:rsid w:val="00A73EC1"/>
    <w:rsid w:val="00A81B5B"/>
    <w:rsid w:val="00A820C8"/>
    <w:rsid w:val="00A8478A"/>
    <w:rsid w:val="00A9204E"/>
    <w:rsid w:val="00AA652C"/>
    <w:rsid w:val="00AC797F"/>
    <w:rsid w:val="00B04ADC"/>
    <w:rsid w:val="00B0734C"/>
    <w:rsid w:val="00B12166"/>
    <w:rsid w:val="00B144A3"/>
    <w:rsid w:val="00B30776"/>
    <w:rsid w:val="00B66732"/>
    <w:rsid w:val="00B7540B"/>
    <w:rsid w:val="00B7695F"/>
    <w:rsid w:val="00B8242D"/>
    <w:rsid w:val="00BA2025"/>
    <w:rsid w:val="00BB05B4"/>
    <w:rsid w:val="00BC2298"/>
    <w:rsid w:val="00BD125E"/>
    <w:rsid w:val="00BD140F"/>
    <w:rsid w:val="00BD15F8"/>
    <w:rsid w:val="00BD4751"/>
    <w:rsid w:val="00BF3E0C"/>
    <w:rsid w:val="00BF4C31"/>
    <w:rsid w:val="00C23751"/>
    <w:rsid w:val="00C37AE6"/>
    <w:rsid w:val="00C60E77"/>
    <w:rsid w:val="00C64082"/>
    <w:rsid w:val="00C82B42"/>
    <w:rsid w:val="00CE3DC5"/>
    <w:rsid w:val="00CF0910"/>
    <w:rsid w:val="00D16123"/>
    <w:rsid w:val="00D168F4"/>
    <w:rsid w:val="00D20A35"/>
    <w:rsid w:val="00D35313"/>
    <w:rsid w:val="00D5767B"/>
    <w:rsid w:val="00D64925"/>
    <w:rsid w:val="00D80338"/>
    <w:rsid w:val="00D93FD5"/>
    <w:rsid w:val="00DA0C80"/>
    <w:rsid w:val="00DA2029"/>
    <w:rsid w:val="00DB7FCA"/>
    <w:rsid w:val="00DD1616"/>
    <w:rsid w:val="00DD4B60"/>
    <w:rsid w:val="00DD6158"/>
    <w:rsid w:val="00E00B34"/>
    <w:rsid w:val="00E06C78"/>
    <w:rsid w:val="00E235B0"/>
    <w:rsid w:val="00E2758F"/>
    <w:rsid w:val="00E40A26"/>
    <w:rsid w:val="00EE00AC"/>
    <w:rsid w:val="00EE163F"/>
    <w:rsid w:val="00EE5C81"/>
    <w:rsid w:val="00EE650B"/>
    <w:rsid w:val="00EF3834"/>
    <w:rsid w:val="00F04C9C"/>
    <w:rsid w:val="00F3418F"/>
    <w:rsid w:val="00F3500C"/>
    <w:rsid w:val="00F3542B"/>
    <w:rsid w:val="00F476EE"/>
    <w:rsid w:val="00F70BCE"/>
    <w:rsid w:val="00F82FD7"/>
    <w:rsid w:val="00F945E3"/>
    <w:rsid w:val="00FA33FB"/>
    <w:rsid w:val="00FB35DA"/>
    <w:rsid w:val="00FC7304"/>
    <w:rsid w:val="00FD0820"/>
    <w:rsid w:val="00FD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11A5"/>
  <w15:chartTrackingRefBased/>
  <w15:docId w15:val="{74C47E13-F8FC-4AA2-8FD9-B2064D67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76EE"/>
    <w:pPr>
      <w:spacing w:before="120"/>
      <w:ind w:left="1134" w:hanging="567"/>
      <w:jc w:val="both"/>
    </w:pPr>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ind w:left="1134" w:hanging="567"/>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F476EE"/>
    <w:pPr>
      <w:ind w:left="720"/>
      <w:contextualSpacing/>
    </w:pPr>
  </w:style>
  <w:style w:type="character" w:styleId="FootnoteReference">
    <w:name w:val="footnote reference"/>
    <w:basedOn w:val="DefaultParagraphFont"/>
    <w:uiPriority w:val="99"/>
    <w:semiHidden/>
    <w:unhideWhenUsed/>
    <w:rsid w:val="00836A6B"/>
    <w:rPr>
      <w:vertAlign w:val="superscript"/>
    </w:rPr>
  </w:style>
  <w:style w:type="table" w:styleId="TableGrid">
    <w:name w:val="Table Grid"/>
    <w:basedOn w:val="TableNormal"/>
    <w:uiPriority w:val="39"/>
    <w:rsid w:val="005F2C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18E7"/>
  </w:style>
  <w:style w:type="paragraph" w:customStyle="1" w:styleId="paragraph">
    <w:name w:val="paragraph"/>
    <w:basedOn w:val="Normal"/>
    <w:rsid w:val="005E18E7"/>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33336A"/>
    <w:rPr>
      <w:lang w:val="en-GB"/>
    </w:rPr>
  </w:style>
  <w:style w:type="character" w:customStyle="1" w:styleId="UnresolvedMention1">
    <w:name w:val="Unresolved Mention1"/>
    <w:basedOn w:val="DefaultParagraphFont"/>
    <w:uiPriority w:val="99"/>
    <w:semiHidden/>
    <w:unhideWhenUsed/>
    <w:rsid w:val="00EE163F"/>
    <w:rPr>
      <w:color w:val="605E5C"/>
      <w:shd w:val="clear" w:color="auto" w:fill="E1DFDD"/>
    </w:rPr>
  </w:style>
  <w:style w:type="character" w:styleId="UnresolvedMention">
    <w:name w:val="Unresolved Mention"/>
    <w:basedOn w:val="DefaultParagraphFont"/>
    <w:uiPriority w:val="99"/>
    <w:rsid w:val="00EE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about/inclusive/support/suppor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dn.ac.uk/about/inclusive/support/support.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documents/policy-zone-employment/SafeguardingPolicy.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3sw9\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7" ma:contentTypeDescription="Create a new document." ma:contentTypeScope="" ma:versionID="06273dfc2a470b7afdddfcfc60a8798d">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03158a40530028fe90b054a2e3481ec7"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2073B-B58A-C247-B484-DF69F5BB25D7}">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d7e45c6c-19fb-4a8b-bdbd-7d478068208c"/>
  </ds:schemaRefs>
</ds:datastoreItem>
</file>

<file path=customXml/itemProps3.xml><?xml version="1.0" encoding="utf-8"?>
<ds:datastoreItem xmlns:ds="http://schemas.openxmlformats.org/officeDocument/2006/customXml" ds:itemID="{95893561-E7A6-4580-BF51-82CAFA50701E}">
  <ds:schemaRefs>
    <ds:schemaRef ds:uri="http://schemas.microsoft.com/sharepoint/v3/contenttype/forms"/>
  </ds:schemaRefs>
</ds:datastoreItem>
</file>

<file path=customXml/itemProps4.xml><?xml version="1.0" encoding="utf-8"?>
<ds:datastoreItem xmlns:ds="http://schemas.openxmlformats.org/officeDocument/2006/customXml" ds:itemID="{56E882AD-344F-43B7-842A-9F1B5F92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8</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Waldram, Sam</dc:creator>
  <cp:keywords/>
  <dc:description/>
  <cp:lastModifiedBy>Waldram, Sam</cp:lastModifiedBy>
  <cp:revision>2</cp:revision>
  <cp:lastPrinted>2023-01-24T09:14:00Z</cp:lastPrinted>
  <dcterms:created xsi:type="dcterms:W3CDTF">2025-01-21T09:23:00Z</dcterms:created>
  <dcterms:modified xsi:type="dcterms:W3CDTF">2025-01-21T09:23:00Z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